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E15" w:rsidRPr="00A509D4" w:rsidRDefault="00BB4E15" w:rsidP="00BB4E15">
      <w:pPr>
        <w:spacing w:line="360" w:lineRule="auto"/>
        <w:ind w:firstLine="142"/>
        <w:jc w:val="center"/>
        <w:rPr>
          <w:rFonts w:ascii="Times New Roman CYR" w:hAnsi="Times New Roman CYR"/>
          <w:b/>
          <w:sz w:val="28"/>
          <w:szCs w:val="28"/>
        </w:rPr>
      </w:pPr>
      <w:r w:rsidRPr="00A509D4">
        <w:rPr>
          <w:rFonts w:eastAsia="Calibri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6" o:title=""/>
          </v:shape>
          <o:OLEObject Type="Embed" ProgID="Word.Picture.8" ShapeID="_x0000_i1025" DrawAspect="Content" ObjectID="_1775567417" r:id="rId7"/>
        </w:object>
      </w:r>
    </w:p>
    <w:p w:rsidR="00BB4E15" w:rsidRPr="00A509D4" w:rsidRDefault="00BB4E15" w:rsidP="00BB4E15">
      <w:pPr>
        <w:jc w:val="center"/>
        <w:rPr>
          <w:sz w:val="28"/>
          <w:szCs w:val="20"/>
        </w:rPr>
      </w:pPr>
      <w:r w:rsidRPr="00A509D4">
        <w:rPr>
          <w:b/>
          <w:bCs/>
          <w:sz w:val="28"/>
          <w:szCs w:val="20"/>
        </w:rPr>
        <w:t>«</w:t>
      </w:r>
      <w:proofErr w:type="spellStart"/>
      <w:proofErr w:type="gramStart"/>
      <w:r w:rsidRPr="00A509D4">
        <w:rPr>
          <w:b/>
          <w:bCs/>
          <w:sz w:val="28"/>
          <w:szCs w:val="20"/>
        </w:rPr>
        <w:t>Югыдъяг</w:t>
      </w:r>
      <w:proofErr w:type="spellEnd"/>
      <w:r w:rsidRPr="00A509D4">
        <w:rPr>
          <w:b/>
          <w:bCs/>
          <w:sz w:val="28"/>
          <w:szCs w:val="20"/>
        </w:rPr>
        <w:t xml:space="preserve">»  </w:t>
      </w:r>
      <w:proofErr w:type="spellStart"/>
      <w:r w:rsidRPr="00A509D4">
        <w:rPr>
          <w:b/>
          <w:bCs/>
          <w:sz w:val="28"/>
          <w:szCs w:val="20"/>
        </w:rPr>
        <w:t>сикт</w:t>
      </w:r>
      <w:proofErr w:type="spellEnd"/>
      <w:proofErr w:type="gramEnd"/>
      <w:r w:rsidRPr="00A509D4">
        <w:rPr>
          <w:b/>
          <w:bCs/>
          <w:sz w:val="28"/>
          <w:szCs w:val="20"/>
        </w:rPr>
        <w:t xml:space="preserve"> </w:t>
      </w:r>
      <w:proofErr w:type="spellStart"/>
      <w:r w:rsidRPr="00A509D4">
        <w:rPr>
          <w:b/>
          <w:bCs/>
          <w:sz w:val="28"/>
          <w:szCs w:val="20"/>
        </w:rPr>
        <w:t>овмöдчöминлöн</w:t>
      </w:r>
      <w:proofErr w:type="spellEnd"/>
      <w:r w:rsidRPr="00A509D4">
        <w:rPr>
          <w:b/>
          <w:sz w:val="20"/>
          <w:szCs w:val="20"/>
        </w:rPr>
        <w:t xml:space="preserve">  </w:t>
      </w:r>
      <w:r w:rsidRPr="00A509D4">
        <w:rPr>
          <w:b/>
          <w:sz w:val="28"/>
          <w:szCs w:val="20"/>
        </w:rPr>
        <w:t>администрация</w:t>
      </w:r>
    </w:p>
    <w:p w:rsidR="00BB4E15" w:rsidRPr="00A509D4" w:rsidRDefault="00BB4E15" w:rsidP="00BB4E15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F8600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"/>
            </w:pict>
          </mc:Fallback>
        </mc:AlternateContent>
      </w:r>
      <w:r w:rsidRPr="00A509D4">
        <w:rPr>
          <w:rFonts w:ascii="Times New Roman CYR" w:hAnsi="Times New Roman CYR" w:cs="Times New Roman CYR"/>
          <w:b/>
          <w:sz w:val="28"/>
          <w:szCs w:val="28"/>
        </w:rPr>
        <w:t>ШУÖМ</w:t>
      </w:r>
    </w:p>
    <w:p w:rsidR="00BB4E15" w:rsidRPr="00A509D4" w:rsidRDefault="00BB4E15" w:rsidP="00BB4E15">
      <w:pPr>
        <w:jc w:val="center"/>
        <w:rPr>
          <w:b/>
          <w:sz w:val="28"/>
          <w:szCs w:val="28"/>
        </w:rPr>
      </w:pPr>
      <w:r w:rsidRPr="00A509D4">
        <w:rPr>
          <w:b/>
          <w:sz w:val="28"/>
          <w:szCs w:val="28"/>
        </w:rPr>
        <w:t>Администрация сельского поселения «</w:t>
      </w:r>
      <w:proofErr w:type="spellStart"/>
      <w:r w:rsidRPr="00A509D4">
        <w:rPr>
          <w:b/>
          <w:sz w:val="28"/>
          <w:szCs w:val="28"/>
        </w:rPr>
        <w:t>Югыдъяг</w:t>
      </w:r>
      <w:proofErr w:type="spellEnd"/>
      <w:r w:rsidRPr="00A509D4">
        <w:rPr>
          <w:b/>
          <w:sz w:val="28"/>
          <w:szCs w:val="28"/>
        </w:rPr>
        <w:t>»</w:t>
      </w:r>
    </w:p>
    <w:p w:rsidR="00BB4E15" w:rsidRDefault="00BB4E15" w:rsidP="00BB4E15">
      <w:pPr>
        <w:jc w:val="center"/>
        <w:outlineLvl w:val="0"/>
        <w:rPr>
          <w:b/>
          <w:sz w:val="32"/>
          <w:szCs w:val="32"/>
        </w:rPr>
      </w:pPr>
      <w:r w:rsidRPr="00510852">
        <w:rPr>
          <w:b/>
          <w:sz w:val="32"/>
          <w:szCs w:val="32"/>
        </w:rPr>
        <w:t xml:space="preserve">  П О С Т А Н О В Л Е Н И Е</w:t>
      </w:r>
    </w:p>
    <w:p w:rsidR="00BB4E15" w:rsidRPr="00510852" w:rsidRDefault="00BB4E15" w:rsidP="00BB4E15">
      <w:pPr>
        <w:jc w:val="center"/>
        <w:outlineLvl w:val="0"/>
        <w:rPr>
          <w:b/>
          <w:sz w:val="32"/>
          <w:szCs w:val="32"/>
        </w:rPr>
      </w:pPr>
    </w:p>
    <w:p w:rsidR="00BB4E15" w:rsidRPr="007303EF" w:rsidRDefault="00BB4E15" w:rsidP="00BB4E15">
      <w:pPr>
        <w:rPr>
          <w:sz w:val="28"/>
        </w:rPr>
      </w:pPr>
      <w:r>
        <w:rPr>
          <w:bCs/>
          <w:sz w:val="28"/>
        </w:rPr>
        <w:t xml:space="preserve">19 марта </w:t>
      </w:r>
      <w:r>
        <w:rPr>
          <w:sz w:val="28"/>
        </w:rPr>
        <w:t>2024</w:t>
      </w:r>
      <w:r w:rsidRPr="00510852">
        <w:rPr>
          <w:sz w:val="28"/>
        </w:rPr>
        <w:t xml:space="preserve"> года                                                 </w:t>
      </w:r>
      <w:r>
        <w:rPr>
          <w:sz w:val="28"/>
        </w:rPr>
        <w:t xml:space="preserve">                                </w:t>
      </w:r>
      <w:proofErr w:type="gramStart"/>
      <w:r>
        <w:rPr>
          <w:sz w:val="28"/>
        </w:rPr>
        <w:t>№  20</w:t>
      </w:r>
      <w:proofErr w:type="gramEnd"/>
    </w:p>
    <w:p w:rsidR="00BB4E15" w:rsidRPr="00510852" w:rsidRDefault="00BB4E15" w:rsidP="00BB4E15">
      <w:pPr>
        <w:ind w:firstLine="4536"/>
        <w:rPr>
          <w:sz w:val="16"/>
        </w:rPr>
      </w:pPr>
      <w:r w:rsidRPr="00510852">
        <w:rPr>
          <w:sz w:val="16"/>
        </w:rPr>
        <w:t xml:space="preserve"> </w:t>
      </w:r>
      <w:proofErr w:type="spellStart"/>
      <w:r w:rsidRPr="00510852">
        <w:rPr>
          <w:sz w:val="16"/>
        </w:rPr>
        <w:t>п.Югыдъяг</w:t>
      </w:r>
      <w:proofErr w:type="spellEnd"/>
    </w:p>
    <w:p w:rsidR="00BB4E15" w:rsidRPr="00510852" w:rsidRDefault="00BB4E15" w:rsidP="00BB4E15">
      <w:pPr>
        <w:outlineLvl w:val="0"/>
        <w:rPr>
          <w:sz w:val="16"/>
        </w:rPr>
      </w:pPr>
      <w:r w:rsidRPr="00510852">
        <w:rPr>
          <w:sz w:val="16"/>
        </w:rPr>
        <w:t xml:space="preserve">                                                                                                        </w:t>
      </w:r>
      <w:proofErr w:type="spellStart"/>
      <w:r w:rsidRPr="00510852">
        <w:rPr>
          <w:sz w:val="16"/>
        </w:rPr>
        <w:t>Усть-Куломский</w:t>
      </w:r>
      <w:proofErr w:type="spellEnd"/>
      <w:r w:rsidRPr="00510852">
        <w:rPr>
          <w:sz w:val="16"/>
        </w:rPr>
        <w:t xml:space="preserve"> район</w:t>
      </w:r>
    </w:p>
    <w:p w:rsidR="00BB4E15" w:rsidRPr="00510852" w:rsidRDefault="00BB4E15" w:rsidP="00BB4E15">
      <w:pPr>
        <w:rPr>
          <w:sz w:val="16"/>
        </w:rPr>
      </w:pPr>
      <w:r w:rsidRPr="00510852">
        <w:rPr>
          <w:sz w:val="16"/>
        </w:rPr>
        <w:t xml:space="preserve">                                                                                                             Республика Коми</w:t>
      </w:r>
    </w:p>
    <w:p w:rsidR="006D1F83" w:rsidRPr="00F30C29" w:rsidRDefault="006D1F83" w:rsidP="008F078B">
      <w:pPr>
        <w:rPr>
          <w:sz w:val="27"/>
          <w:szCs w:val="27"/>
        </w:rPr>
      </w:pPr>
    </w:p>
    <w:p w:rsidR="00063E64" w:rsidRPr="00AD5257" w:rsidRDefault="00063E64" w:rsidP="00063E64">
      <w:pPr>
        <w:spacing w:line="0" w:lineRule="atLeast"/>
        <w:ind w:right="-1"/>
        <w:jc w:val="center"/>
        <w:rPr>
          <w:b/>
          <w:sz w:val="28"/>
          <w:szCs w:val="28"/>
        </w:rPr>
      </w:pPr>
      <w:bookmarkStart w:id="0" w:name="_GoBack"/>
      <w:r w:rsidRPr="00AD5257">
        <w:rPr>
          <w:b/>
          <w:sz w:val="28"/>
          <w:szCs w:val="28"/>
        </w:rPr>
        <w:t xml:space="preserve">О введении особого противопожарного режима </w:t>
      </w:r>
    </w:p>
    <w:p w:rsidR="00063E64" w:rsidRPr="00AD5257" w:rsidRDefault="00063E64" w:rsidP="00063E64">
      <w:pPr>
        <w:spacing w:line="0" w:lineRule="atLeast"/>
        <w:ind w:right="-1"/>
        <w:jc w:val="center"/>
        <w:rPr>
          <w:b/>
          <w:sz w:val="28"/>
          <w:szCs w:val="28"/>
        </w:rPr>
      </w:pPr>
      <w:r w:rsidRPr="00AD5257">
        <w:rPr>
          <w:b/>
          <w:sz w:val="28"/>
          <w:szCs w:val="28"/>
        </w:rPr>
        <w:t>на территории сельского поселения «</w:t>
      </w:r>
      <w:proofErr w:type="spellStart"/>
      <w:r w:rsidR="00BB4E15" w:rsidRPr="00AD5257">
        <w:rPr>
          <w:b/>
          <w:sz w:val="28"/>
          <w:szCs w:val="28"/>
        </w:rPr>
        <w:t>Югыдъяг</w:t>
      </w:r>
      <w:proofErr w:type="spellEnd"/>
      <w:r w:rsidRPr="00AD5257">
        <w:rPr>
          <w:b/>
          <w:sz w:val="28"/>
          <w:szCs w:val="28"/>
        </w:rPr>
        <w:t>»</w:t>
      </w:r>
    </w:p>
    <w:bookmarkEnd w:id="0"/>
    <w:p w:rsidR="00063E64" w:rsidRPr="00F30C29" w:rsidRDefault="00063E64" w:rsidP="00063E64">
      <w:pPr>
        <w:spacing w:line="0" w:lineRule="atLeast"/>
        <w:ind w:right="-1"/>
        <w:jc w:val="center"/>
        <w:rPr>
          <w:sz w:val="27"/>
          <w:szCs w:val="27"/>
        </w:rPr>
      </w:pPr>
    </w:p>
    <w:p w:rsidR="00F30C29" w:rsidRPr="00AD5257" w:rsidRDefault="00F30C29" w:rsidP="00063E64">
      <w:pPr>
        <w:spacing w:line="0" w:lineRule="atLeast"/>
        <w:ind w:right="-1" w:firstLine="708"/>
        <w:jc w:val="both"/>
        <w:rPr>
          <w:sz w:val="28"/>
          <w:szCs w:val="28"/>
        </w:rPr>
      </w:pPr>
      <w:r w:rsidRPr="00AD5257">
        <w:rPr>
          <w:sz w:val="28"/>
          <w:szCs w:val="28"/>
        </w:rPr>
        <w:t>В связи с высокой пожарной опасностью на территории сельского поселения «</w:t>
      </w:r>
      <w:proofErr w:type="spellStart"/>
      <w:r w:rsidR="00BB4E15" w:rsidRPr="00AD5257">
        <w:rPr>
          <w:sz w:val="28"/>
          <w:szCs w:val="28"/>
        </w:rPr>
        <w:t>Югыдъяг</w:t>
      </w:r>
      <w:proofErr w:type="spellEnd"/>
      <w:r w:rsidRPr="00AD5257">
        <w:rPr>
          <w:sz w:val="28"/>
          <w:szCs w:val="28"/>
        </w:rPr>
        <w:t>», руководствуясь пунктами 10, 13 Положения о федеральном государственном пожарном надзоре, утвержденном постановлением Правительства Российской Федерации от 12.04.2012 № 290 «О федеральном государственном пожарном надзоре», в соответствии со ст. 19, ст. 30 Федерального закона от 21.12.1994 № 69-ФЗ «О пожарной безопасности»,</w:t>
      </w:r>
    </w:p>
    <w:p w:rsidR="00063E64" w:rsidRPr="00AD5257" w:rsidRDefault="00063E64" w:rsidP="00063E64">
      <w:pPr>
        <w:spacing w:line="0" w:lineRule="atLeast"/>
        <w:ind w:right="-1" w:firstLine="708"/>
        <w:jc w:val="both"/>
        <w:rPr>
          <w:sz w:val="28"/>
          <w:szCs w:val="28"/>
        </w:rPr>
      </w:pPr>
      <w:r w:rsidRPr="00AD5257">
        <w:rPr>
          <w:sz w:val="28"/>
          <w:szCs w:val="28"/>
        </w:rPr>
        <w:t>администрация сельского поселения «</w:t>
      </w:r>
      <w:proofErr w:type="spellStart"/>
      <w:r w:rsidR="00BB4E15" w:rsidRPr="00AD5257">
        <w:rPr>
          <w:sz w:val="28"/>
          <w:szCs w:val="28"/>
        </w:rPr>
        <w:t>Югыдъяг</w:t>
      </w:r>
      <w:proofErr w:type="spellEnd"/>
      <w:r w:rsidRPr="00AD5257">
        <w:rPr>
          <w:sz w:val="28"/>
          <w:szCs w:val="28"/>
        </w:rPr>
        <w:t>» п о с т а н о в л я е т:</w:t>
      </w:r>
    </w:p>
    <w:p w:rsidR="00063E64" w:rsidRPr="00AD5257" w:rsidRDefault="008D6C99" w:rsidP="00063E64">
      <w:pPr>
        <w:ind w:firstLine="709"/>
        <w:jc w:val="both"/>
        <w:rPr>
          <w:sz w:val="28"/>
          <w:szCs w:val="28"/>
        </w:rPr>
      </w:pPr>
      <w:r w:rsidRPr="00AD5257">
        <w:rPr>
          <w:sz w:val="28"/>
          <w:szCs w:val="28"/>
        </w:rPr>
        <w:t xml:space="preserve">1. Ввести с </w:t>
      </w:r>
      <w:r w:rsidR="00F30C29" w:rsidRPr="00AD5257">
        <w:rPr>
          <w:sz w:val="28"/>
          <w:szCs w:val="28"/>
        </w:rPr>
        <w:t>20 марта</w:t>
      </w:r>
      <w:r w:rsidR="008405A9" w:rsidRPr="00AD5257">
        <w:rPr>
          <w:sz w:val="28"/>
          <w:szCs w:val="28"/>
        </w:rPr>
        <w:t xml:space="preserve"> </w:t>
      </w:r>
      <w:r w:rsidRPr="00AD5257">
        <w:rPr>
          <w:sz w:val="28"/>
          <w:szCs w:val="28"/>
        </w:rPr>
        <w:t>202</w:t>
      </w:r>
      <w:r w:rsidR="00F30C29" w:rsidRPr="00AD5257">
        <w:rPr>
          <w:sz w:val="28"/>
          <w:szCs w:val="28"/>
        </w:rPr>
        <w:t>4</w:t>
      </w:r>
      <w:r w:rsidR="00063E64" w:rsidRPr="00AD5257">
        <w:rPr>
          <w:sz w:val="28"/>
          <w:szCs w:val="28"/>
        </w:rPr>
        <w:t xml:space="preserve"> </w:t>
      </w:r>
      <w:r w:rsidR="008405A9" w:rsidRPr="00AD5257">
        <w:rPr>
          <w:sz w:val="28"/>
          <w:szCs w:val="28"/>
        </w:rPr>
        <w:t xml:space="preserve">года </w:t>
      </w:r>
      <w:r w:rsidR="00063E64" w:rsidRPr="00AD5257">
        <w:rPr>
          <w:sz w:val="28"/>
          <w:szCs w:val="28"/>
        </w:rPr>
        <w:t>особый противопожарный режим на территории сельского поселения «</w:t>
      </w:r>
      <w:proofErr w:type="spellStart"/>
      <w:r w:rsidR="00BB4E15" w:rsidRPr="00AD5257">
        <w:rPr>
          <w:sz w:val="28"/>
          <w:szCs w:val="28"/>
        </w:rPr>
        <w:t>Югыдъяг</w:t>
      </w:r>
      <w:proofErr w:type="spellEnd"/>
      <w:r w:rsidR="00F30C29" w:rsidRPr="00AD5257">
        <w:rPr>
          <w:sz w:val="28"/>
          <w:szCs w:val="28"/>
        </w:rPr>
        <w:t>»</w:t>
      </w:r>
      <w:r w:rsidRPr="00AD5257">
        <w:rPr>
          <w:sz w:val="28"/>
          <w:szCs w:val="28"/>
        </w:rPr>
        <w:t xml:space="preserve"> </w:t>
      </w:r>
      <w:r w:rsidR="00063E64" w:rsidRPr="00AD5257">
        <w:rPr>
          <w:sz w:val="28"/>
          <w:szCs w:val="28"/>
        </w:rPr>
        <w:t xml:space="preserve">до распоряжения об отмене. </w:t>
      </w:r>
    </w:p>
    <w:p w:rsidR="00F30C29" w:rsidRPr="00AD5257" w:rsidRDefault="00063E64" w:rsidP="00063E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5257">
        <w:rPr>
          <w:color w:val="000000"/>
          <w:sz w:val="28"/>
          <w:szCs w:val="28"/>
        </w:rPr>
        <w:t xml:space="preserve">2. На период действия </w:t>
      </w:r>
      <w:r w:rsidR="00F30C29" w:rsidRPr="00AD5257">
        <w:rPr>
          <w:color w:val="000000"/>
          <w:sz w:val="28"/>
          <w:szCs w:val="28"/>
        </w:rPr>
        <w:t>особого противопожарного режима:</w:t>
      </w:r>
    </w:p>
    <w:p w:rsidR="00F30C29" w:rsidRPr="00AD5257" w:rsidRDefault="00F30C29" w:rsidP="00063E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257">
        <w:rPr>
          <w:sz w:val="28"/>
          <w:szCs w:val="28"/>
        </w:rPr>
        <w:t>2.1. Установить следующие дополнительные требования пожарной безопасности:</w:t>
      </w:r>
    </w:p>
    <w:p w:rsidR="00F30C29" w:rsidRPr="00AD5257" w:rsidRDefault="00F30C29" w:rsidP="00F30C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5257">
        <w:rPr>
          <w:sz w:val="28"/>
          <w:szCs w:val="28"/>
        </w:rPr>
        <w:t>2.1.1. Топку отопительных печей, не предусмотренных для эксплуатации в круглосуточном режиме, в жилых и хозяйственных помещениях производить не более 1,5-х часов, а перерыв между топками не менее 3-х часов.</w:t>
      </w:r>
    </w:p>
    <w:p w:rsidR="00F30C29" w:rsidRPr="00AD5257" w:rsidRDefault="00F30C29" w:rsidP="00F30C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5257">
        <w:rPr>
          <w:sz w:val="28"/>
          <w:szCs w:val="28"/>
        </w:rPr>
        <w:t xml:space="preserve">2.1.2. Проводить ежедневный осмотр печей и дымоходов (перед растопкой и после окончания топки печи) на наличие в них трещин, обрушения побелки, а в местах 2 примыкания разделки к горючим конструкциям, на наличие на них термических повреждений (потемнение, обугливание, оплавление). При обнаружении вышеуказанных неисправностей и изменений эксплуатацию печи прекратить до их устранения. </w:t>
      </w:r>
    </w:p>
    <w:p w:rsidR="00F30C29" w:rsidRPr="00AD5257" w:rsidRDefault="00F30C29" w:rsidP="00F30C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5257">
        <w:rPr>
          <w:sz w:val="28"/>
          <w:szCs w:val="28"/>
        </w:rPr>
        <w:t>2.1.3. Топку отопительных печей, не предусмотренных для эксплуатации в круглосуточном режиме, в жилых помещениях прекращать не менее, чем за 2 часа до отхода людей ко сну.</w:t>
      </w:r>
    </w:p>
    <w:p w:rsidR="00F30C29" w:rsidRPr="00AD5257" w:rsidRDefault="00F30C29" w:rsidP="00F30C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5257">
        <w:rPr>
          <w:sz w:val="28"/>
          <w:szCs w:val="28"/>
        </w:rPr>
        <w:t xml:space="preserve">2.1.4. Располагать топливо (дрова) на расстоянии не менее 1 м. от печи. </w:t>
      </w:r>
    </w:p>
    <w:p w:rsidR="00F30C29" w:rsidRPr="00AD5257" w:rsidRDefault="00F30C29" w:rsidP="00F30C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5257">
        <w:rPr>
          <w:sz w:val="28"/>
          <w:szCs w:val="28"/>
        </w:rPr>
        <w:t xml:space="preserve">2.1.5. Запретить эксплуатировать печи, выполненные с нарушением требований, установленных нормативны документами по пожарной безопасности. </w:t>
      </w:r>
    </w:p>
    <w:p w:rsidR="00F30C29" w:rsidRPr="00AD5257" w:rsidRDefault="00F30C29" w:rsidP="00F30C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5257">
        <w:rPr>
          <w:sz w:val="28"/>
          <w:szCs w:val="28"/>
        </w:rPr>
        <w:t xml:space="preserve">2.1.6. Запретить сушку горючих материалов на отопительных печах, а также над ними. </w:t>
      </w:r>
    </w:p>
    <w:p w:rsidR="00F30C29" w:rsidRPr="00AD5257" w:rsidRDefault="00F30C29" w:rsidP="00F30C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5257">
        <w:rPr>
          <w:sz w:val="28"/>
          <w:szCs w:val="28"/>
        </w:rPr>
        <w:lastRenderedPageBreak/>
        <w:t xml:space="preserve">2.1.7. Золу и шлак, выгребать из топок не менее чем через 2 часа после прекращения горения. </w:t>
      </w:r>
    </w:p>
    <w:p w:rsidR="00F30C29" w:rsidRPr="00AD5257" w:rsidRDefault="00F30C29" w:rsidP="00F30C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5257">
        <w:rPr>
          <w:sz w:val="28"/>
          <w:szCs w:val="28"/>
        </w:rPr>
        <w:t xml:space="preserve">2.1.8. Выгребаемые зола и шлак должны быть незамедлительно удалены в специально отведенное для них место, находящееся вне зданий, сооружений, строений и залиты водой. </w:t>
      </w:r>
    </w:p>
    <w:p w:rsidR="00F30C29" w:rsidRPr="00AD5257" w:rsidRDefault="00F30C29" w:rsidP="00F30C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5257">
        <w:rPr>
          <w:sz w:val="28"/>
          <w:szCs w:val="28"/>
        </w:rPr>
        <w:t xml:space="preserve">2.1.9. Золу и шлак выгребать в металлическую или выполненную из иных негорючих материалов емкость, исключающую возможность выпадения сгораемых материалов за ее пределы. Конструкция емкости должна позволять полностью закрыть указанную емкость сверху. </w:t>
      </w:r>
    </w:p>
    <w:p w:rsidR="00F30C29" w:rsidRPr="00AD5257" w:rsidRDefault="00F30C29" w:rsidP="00F30C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5257">
        <w:rPr>
          <w:sz w:val="28"/>
          <w:szCs w:val="28"/>
        </w:rPr>
        <w:t xml:space="preserve">2.1.10.Запретить эксплуатацию электронагревательных приборов без присмотра, в том числе в жилых и хозяйственных помещениях. </w:t>
      </w:r>
    </w:p>
    <w:p w:rsidR="00F30C29" w:rsidRPr="00AD5257" w:rsidRDefault="00F30C29" w:rsidP="00F30C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5257">
        <w:rPr>
          <w:sz w:val="28"/>
          <w:szCs w:val="28"/>
        </w:rPr>
        <w:t xml:space="preserve">2.1.11.Не оставлять без присмотра, в том числе при отходе ко сну, включенными в электросеть иллюминацию и гирлянды, используемые для украшения жилых домов и помещений. Обеспечить их выключение из электросети. </w:t>
      </w:r>
    </w:p>
    <w:p w:rsidR="00F30C29" w:rsidRPr="00AD5257" w:rsidRDefault="00F30C29" w:rsidP="00F30C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5257">
        <w:rPr>
          <w:sz w:val="28"/>
          <w:szCs w:val="28"/>
        </w:rPr>
        <w:t xml:space="preserve">2.1.12.Осуществлять курение табачных изделий вне жилой зоны. </w:t>
      </w:r>
    </w:p>
    <w:p w:rsidR="00063E64" w:rsidRPr="00AD5257" w:rsidRDefault="00F30C29" w:rsidP="00F30C2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D5257">
        <w:rPr>
          <w:color w:val="000000"/>
          <w:sz w:val="28"/>
          <w:szCs w:val="28"/>
        </w:rPr>
        <w:t>3</w:t>
      </w:r>
      <w:r w:rsidR="008D6C99" w:rsidRPr="00AD5257">
        <w:rPr>
          <w:color w:val="000000"/>
          <w:sz w:val="28"/>
          <w:szCs w:val="28"/>
        </w:rPr>
        <w:t xml:space="preserve">. </w:t>
      </w:r>
      <w:r w:rsidRPr="00AD5257">
        <w:rPr>
          <w:color w:val="000000"/>
          <w:sz w:val="28"/>
          <w:szCs w:val="28"/>
        </w:rPr>
        <w:t>О</w:t>
      </w:r>
      <w:r w:rsidR="00063E64" w:rsidRPr="00AD5257">
        <w:rPr>
          <w:color w:val="000000"/>
          <w:sz w:val="28"/>
          <w:szCs w:val="28"/>
        </w:rPr>
        <w:t xml:space="preserve">рганизовать силами местного населения и членов добровольных пожарных </w:t>
      </w:r>
      <w:r w:rsidR="008405A9" w:rsidRPr="00AD5257">
        <w:rPr>
          <w:color w:val="000000"/>
          <w:sz w:val="28"/>
          <w:szCs w:val="28"/>
        </w:rPr>
        <w:t>охраны</w:t>
      </w:r>
      <w:r w:rsidR="00063E64" w:rsidRPr="00AD5257">
        <w:rPr>
          <w:color w:val="000000"/>
          <w:sz w:val="28"/>
          <w:szCs w:val="28"/>
        </w:rPr>
        <w:t xml:space="preserve"> (далее - ДП</w:t>
      </w:r>
      <w:r w:rsidR="008405A9" w:rsidRPr="00AD5257">
        <w:rPr>
          <w:color w:val="000000"/>
          <w:sz w:val="28"/>
          <w:szCs w:val="28"/>
        </w:rPr>
        <w:t>О</w:t>
      </w:r>
      <w:r w:rsidRPr="00AD5257">
        <w:rPr>
          <w:color w:val="000000"/>
          <w:sz w:val="28"/>
          <w:szCs w:val="28"/>
        </w:rPr>
        <w:t>) патрулирование населенного пункта</w:t>
      </w:r>
      <w:r w:rsidR="00063E64" w:rsidRPr="00AD5257">
        <w:rPr>
          <w:color w:val="000000"/>
          <w:sz w:val="28"/>
          <w:szCs w:val="28"/>
        </w:rPr>
        <w:t xml:space="preserve"> с первичными средствами пожаротушения.</w:t>
      </w:r>
    </w:p>
    <w:p w:rsidR="00063E64" w:rsidRPr="00AD5257" w:rsidRDefault="00F30C29" w:rsidP="00063E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5257">
        <w:rPr>
          <w:color w:val="000000"/>
          <w:sz w:val="28"/>
          <w:szCs w:val="28"/>
        </w:rPr>
        <w:t xml:space="preserve">4. </w:t>
      </w:r>
      <w:r w:rsidR="00063E64" w:rsidRPr="00AD5257">
        <w:rPr>
          <w:color w:val="000000"/>
          <w:sz w:val="28"/>
          <w:szCs w:val="28"/>
        </w:rPr>
        <w:t xml:space="preserve">Проводить разъяснительную работу среди населения о мерах пожарной безопасности и действиях в случае пожара, а также информировать население об изменениях в законодательстве в области пожарной безопасности, в том числе в соответствии с постановлением Правительства РФ от 18.08.2016 № 807 «О внесении изменений в некоторые акты Правительства Российской Федерации по вопросу обеспечения пожарной безопасности территорий». </w:t>
      </w:r>
    </w:p>
    <w:p w:rsidR="00063E64" w:rsidRPr="00AD5257" w:rsidRDefault="00063E64" w:rsidP="00063E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5257">
        <w:rPr>
          <w:color w:val="000000"/>
          <w:sz w:val="28"/>
          <w:szCs w:val="28"/>
        </w:rPr>
        <w:t>В ходе работы с населением обращать внимание на наличие и готовность первичных средств тушения пожаров и противопожарного инвентаря в помещениях и строениях, находящихся в собственности (пользовании) граждан, на территории МО МР «</w:t>
      </w:r>
      <w:proofErr w:type="spellStart"/>
      <w:r w:rsidRPr="00AD5257">
        <w:rPr>
          <w:color w:val="000000"/>
          <w:sz w:val="28"/>
          <w:szCs w:val="28"/>
        </w:rPr>
        <w:t>Усть-Куломский</w:t>
      </w:r>
      <w:proofErr w:type="spellEnd"/>
      <w:r w:rsidRPr="00AD5257">
        <w:rPr>
          <w:color w:val="000000"/>
          <w:sz w:val="28"/>
          <w:szCs w:val="28"/>
        </w:rPr>
        <w:t xml:space="preserve">», очистку противопожарных разрывов от сгораемого мусора. </w:t>
      </w:r>
    </w:p>
    <w:p w:rsidR="00063E64" w:rsidRPr="00AD5257" w:rsidRDefault="00F30C29" w:rsidP="00063E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5257">
        <w:rPr>
          <w:color w:val="000000"/>
          <w:sz w:val="28"/>
          <w:szCs w:val="28"/>
        </w:rPr>
        <w:t xml:space="preserve">5. </w:t>
      </w:r>
      <w:r w:rsidR="00063E64" w:rsidRPr="00AD5257">
        <w:rPr>
          <w:color w:val="000000"/>
          <w:sz w:val="28"/>
          <w:szCs w:val="28"/>
        </w:rPr>
        <w:t xml:space="preserve">Принять исчерпывающие меры по приведению в исправное состояние источников наружного противопожарного водоснабжения (водоемы, пирсы и пожарные гидранты) на территории </w:t>
      </w:r>
      <w:r w:rsidRPr="00AD5257">
        <w:rPr>
          <w:color w:val="000000"/>
          <w:sz w:val="28"/>
          <w:szCs w:val="28"/>
        </w:rPr>
        <w:t>сельского поселения</w:t>
      </w:r>
      <w:r w:rsidR="00063E64" w:rsidRPr="00AD5257">
        <w:rPr>
          <w:color w:val="000000"/>
          <w:sz w:val="28"/>
          <w:szCs w:val="28"/>
        </w:rPr>
        <w:t xml:space="preserve">. Обеспечить беспрепятственный подъезд к водоисточникам. </w:t>
      </w:r>
    </w:p>
    <w:p w:rsidR="00063E64" w:rsidRPr="00AD5257" w:rsidRDefault="00F30C29" w:rsidP="00F30C29">
      <w:pPr>
        <w:ind w:firstLine="708"/>
        <w:jc w:val="both"/>
        <w:rPr>
          <w:sz w:val="28"/>
          <w:szCs w:val="28"/>
        </w:rPr>
      </w:pPr>
      <w:r w:rsidRPr="00AD5257">
        <w:rPr>
          <w:color w:val="000000"/>
          <w:sz w:val="28"/>
          <w:szCs w:val="28"/>
        </w:rPr>
        <w:t>6</w:t>
      </w:r>
      <w:r w:rsidR="00063E64" w:rsidRPr="00AD5257">
        <w:rPr>
          <w:color w:val="000000"/>
          <w:sz w:val="28"/>
          <w:szCs w:val="28"/>
        </w:rPr>
        <w:t>. Информацию о всех случаях возгорания незамедлительно передавать в ЕДДС администрации МР «</w:t>
      </w:r>
      <w:proofErr w:type="spellStart"/>
      <w:r w:rsidR="00063E64" w:rsidRPr="00AD5257">
        <w:rPr>
          <w:color w:val="000000"/>
          <w:sz w:val="28"/>
          <w:szCs w:val="28"/>
        </w:rPr>
        <w:t>Усть-Куломский</w:t>
      </w:r>
      <w:proofErr w:type="spellEnd"/>
      <w:r w:rsidR="00063E64" w:rsidRPr="00AD5257">
        <w:rPr>
          <w:color w:val="000000"/>
          <w:sz w:val="28"/>
          <w:szCs w:val="28"/>
        </w:rPr>
        <w:t xml:space="preserve">», </w:t>
      </w:r>
      <w:proofErr w:type="spellStart"/>
      <w:r w:rsidR="00383F1B" w:rsidRPr="00AD5257">
        <w:rPr>
          <w:sz w:val="28"/>
          <w:szCs w:val="28"/>
        </w:rPr>
        <w:t>Усть-Куломский</w:t>
      </w:r>
      <w:proofErr w:type="spellEnd"/>
      <w:r w:rsidR="00383F1B" w:rsidRPr="00AD5257">
        <w:rPr>
          <w:sz w:val="28"/>
          <w:szCs w:val="28"/>
        </w:rPr>
        <w:t xml:space="preserve"> пожарно-спасательный гарнизон Республики Коми</w:t>
      </w:r>
      <w:r w:rsidR="00063E64" w:rsidRPr="00AD5257">
        <w:rPr>
          <w:color w:val="000000"/>
          <w:sz w:val="28"/>
          <w:szCs w:val="28"/>
        </w:rPr>
        <w:t xml:space="preserve">, пожарные части на местах, ОНД и ПР </w:t>
      </w:r>
      <w:proofErr w:type="spellStart"/>
      <w:r w:rsidR="00063E64" w:rsidRPr="00AD5257">
        <w:rPr>
          <w:color w:val="000000"/>
          <w:sz w:val="28"/>
          <w:szCs w:val="28"/>
        </w:rPr>
        <w:t>Усть-Куломского</w:t>
      </w:r>
      <w:proofErr w:type="spellEnd"/>
      <w:r w:rsidR="00063E64" w:rsidRPr="00AD5257">
        <w:rPr>
          <w:color w:val="000000"/>
          <w:sz w:val="28"/>
          <w:szCs w:val="28"/>
        </w:rPr>
        <w:t xml:space="preserve"> района</w:t>
      </w:r>
      <w:r w:rsidR="00383F1B" w:rsidRPr="00AD5257">
        <w:rPr>
          <w:color w:val="000000"/>
          <w:sz w:val="28"/>
          <w:szCs w:val="28"/>
        </w:rPr>
        <w:t>.</w:t>
      </w:r>
    </w:p>
    <w:p w:rsidR="00063E64" w:rsidRPr="00AD5257" w:rsidRDefault="00F30C29" w:rsidP="00063E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5257">
        <w:rPr>
          <w:color w:val="000000"/>
          <w:sz w:val="28"/>
          <w:szCs w:val="28"/>
        </w:rPr>
        <w:t>7</w:t>
      </w:r>
      <w:r w:rsidR="00063E64" w:rsidRPr="00AD5257">
        <w:rPr>
          <w:color w:val="000000"/>
          <w:sz w:val="28"/>
          <w:szCs w:val="28"/>
        </w:rPr>
        <w:t xml:space="preserve">. Настоящее постановление вступает в силу со дня обнародования на информационном стенде администрации сельского поселения </w:t>
      </w:r>
      <w:r w:rsidR="00063E64" w:rsidRPr="00AD5257">
        <w:rPr>
          <w:sz w:val="28"/>
          <w:szCs w:val="28"/>
        </w:rPr>
        <w:t>«</w:t>
      </w:r>
      <w:proofErr w:type="spellStart"/>
      <w:r w:rsidR="00BB4E15" w:rsidRPr="00AD5257">
        <w:rPr>
          <w:sz w:val="28"/>
          <w:szCs w:val="28"/>
        </w:rPr>
        <w:t>Югыдъяг</w:t>
      </w:r>
      <w:proofErr w:type="spellEnd"/>
      <w:r w:rsidR="00063E64" w:rsidRPr="00AD5257">
        <w:rPr>
          <w:sz w:val="28"/>
          <w:szCs w:val="28"/>
        </w:rPr>
        <w:t>»</w:t>
      </w:r>
      <w:r w:rsidR="00063E64" w:rsidRPr="00AD5257">
        <w:rPr>
          <w:color w:val="000000"/>
          <w:sz w:val="28"/>
          <w:szCs w:val="28"/>
        </w:rPr>
        <w:t>.</w:t>
      </w:r>
    </w:p>
    <w:p w:rsidR="00063E64" w:rsidRDefault="00063E64" w:rsidP="00063E64">
      <w:pPr>
        <w:ind w:firstLine="708"/>
        <w:jc w:val="both"/>
        <w:rPr>
          <w:sz w:val="28"/>
          <w:szCs w:val="28"/>
        </w:rPr>
      </w:pPr>
    </w:p>
    <w:p w:rsidR="00AD5257" w:rsidRDefault="00AD5257" w:rsidP="00063E64">
      <w:pPr>
        <w:ind w:firstLine="708"/>
        <w:jc w:val="both"/>
        <w:rPr>
          <w:sz w:val="28"/>
          <w:szCs w:val="28"/>
        </w:rPr>
      </w:pPr>
    </w:p>
    <w:p w:rsidR="00AD5257" w:rsidRPr="00AD5257" w:rsidRDefault="00AD5257" w:rsidP="00063E64">
      <w:pPr>
        <w:ind w:firstLine="708"/>
        <w:jc w:val="both"/>
        <w:rPr>
          <w:sz w:val="28"/>
          <w:szCs w:val="28"/>
        </w:rPr>
      </w:pPr>
    </w:p>
    <w:p w:rsidR="00063E64" w:rsidRPr="00AD5257" w:rsidRDefault="00BB4E15" w:rsidP="00063E64">
      <w:pPr>
        <w:jc w:val="both"/>
        <w:rPr>
          <w:sz w:val="28"/>
          <w:szCs w:val="28"/>
        </w:rPr>
      </w:pPr>
      <w:r w:rsidRPr="00AD5257">
        <w:rPr>
          <w:sz w:val="28"/>
          <w:szCs w:val="28"/>
        </w:rPr>
        <w:t>Г</w:t>
      </w:r>
      <w:r w:rsidR="00F30C29" w:rsidRPr="00AD5257">
        <w:rPr>
          <w:sz w:val="28"/>
          <w:szCs w:val="28"/>
        </w:rPr>
        <w:t>лав</w:t>
      </w:r>
      <w:r w:rsidRPr="00AD5257">
        <w:rPr>
          <w:sz w:val="28"/>
          <w:szCs w:val="28"/>
        </w:rPr>
        <w:t>а</w:t>
      </w:r>
      <w:r w:rsidR="00F30C29" w:rsidRPr="00AD5257">
        <w:rPr>
          <w:sz w:val="28"/>
          <w:szCs w:val="28"/>
        </w:rPr>
        <w:t xml:space="preserve"> </w:t>
      </w:r>
      <w:r w:rsidR="00063E64" w:rsidRPr="00AD5257">
        <w:rPr>
          <w:sz w:val="28"/>
          <w:szCs w:val="28"/>
        </w:rPr>
        <w:t>сельского поселения «</w:t>
      </w:r>
      <w:proofErr w:type="spellStart"/>
      <w:proofErr w:type="gramStart"/>
      <w:r w:rsidRPr="00AD5257">
        <w:rPr>
          <w:sz w:val="28"/>
          <w:szCs w:val="28"/>
        </w:rPr>
        <w:t>Югыдъяг</w:t>
      </w:r>
      <w:proofErr w:type="spellEnd"/>
      <w:r w:rsidR="00063E64" w:rsidRPr="00AD5257">
        <w:rPr>
          <w:sz w:val="28"/>
          <w:szCs w:val="28"/>
        </w:rPr>
        <w:t xml:space="preserve">»   </w:t>
      </w:r>
      <w:proofErr w:type="gramEnd"/>
      <w:r w:rsidR="00063E64" w:rsidRPr="00AD5257">
        <w:rPr>
          <w:sz w:val="28"/>
          <w:szCs w:val="28"/>
        </w:rPr>
        <w:t xml:space="preserve">     </w:t>
      </w:r>
      <w:r w:rsidR="00F30C29" w:rsidRPr="00AD5257">
        <w:rPr>
          <w:sz w:val="28"/>
          <w:szCs w:val="28"/>
        </w:rPr>
        <w:t xml:space="preserve">                     </w:t>
      </w:r>
      <w:proofErr w:type="spellStart"/>
      <w:r w:rsidR="00F30C29" w:rsidRPr="00AD5257">
        <w:rPr>
          <w:sz w:val="28"/>
          <w:szCs w:val="28"/>
        </w:rPr>
        <w:t>А.</w:t>
      </w:r>
      <w:r w:rsidRPr="00AD5257">
        <w:rPr>
          <w:sz w:val="28"/>
          <w:szCs w:val="28"/>
        </w:rPr>
        <w:t>В.Лодыгин</w:t>
      </w:r>
      <w:proofErr w:type="spellEnd"/>
    </w:p>
    <w:p w:rsidR="00D634DE" w:rsidRPr="00063E64" w:rsidRDefault="00D634DE" w:rsidP="00063E64">
      <w:pPr>
        <w:jc w:val="center"/>
        <w:rPr>
          <w:sz w:val="28"/>
          <w:szCs w:val="28"/>
        </w:rPr>
      </w:pPr>
    </w:p>
    <w:sectPr w:rsidR="00D634DE" w:rsidRPr="00063E64" w:rsidSect="00AD525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8121F33"/>
    <w:multiLevelType w:val="hybridMultilevel"/>
    <w:tmpl w:val="38022F3E"/>
    <w:lvl w:ilvl="0" w:tplc="CC6A81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E0"/>
    <w:rsid w:val="00050E4B"/>
    <w:rsid w:val="00063CDC"/>
    <w:rsid w:val="00063E64"/>
    <w:rsid w:val="00086580"/>
    <w:rsid w:val="00092F47"/>
    <w:rsid w:val="000A17A9"/>
    <w:rsid w:val="000F75EC"/>
    <w:rsid w:val="001619FE"/>
    <w:rsid w:val="0016674E"/>
    <w:rsid w:val="00185292"/>
    <w:rsid w:val="00193946"/>
    <w:rsid w:val="001A66B2"/>
    <w:rsid w:val="001B5A2F"/>
    <w:rsid w:val="001C12B4"/>
    <w:rsid w:val="001E35C7"/>
    <w:rsid w:val="002113C8"/>
    <w:rsid w:val="00213EA2"/>
    <w:rsid w:val="002178D0"/>
    <w:rsid w:val="00233A02"/>
    <w:rsid w:val="00252191"/>
    <w:rsid w:val="00270414"/>
    <w:rsid w:val="002C5E2C"/>
    <w:rsid w:val="00314D22"/>
    <w:rsid w:val="003252EF"/>
    <w:rsid w:val="00325AF4"/>
    <w:rsid w:val="00333426"/>
    <w:rsid w:val="00336F88"/>
    <w:rsid w:val="00361EDB"/>
    <w:rsid w:val="00380C68"/>
    <w:rsid w:val="00383E9E"/>
    <w:rsid w:val="00383F1B"/>
    <w:rsid w:val="003B4C9A"/>
    <w:rsid w:val="003D5FBB"/>
    <w:rsid w:val="003E67EE"/>
    <w:rsid w:val="00432FF2"/>
    <w:rsid w:val="004412BD"/>
    <w:rsid w:val="0045161F"/>
    <w:rsid w:val="0045214A"/>
    <w:rsid w:val="0049781B"/>
    <w:rsid w:val="004A0388"/>
    <w:rsid w:val="004B11E4"/>
    <w:rsid w:val="004F38A5"/>
    <w:rsid w:val="005077E9"/>
    <w:rsid w:val="00520414"/>
    <w:rsid w:val="00535488"/>
    <w:rsid w:val="005642F5"/>
    <w:rsid w:val="00581B70"/>
    <w:rsid w:val="005A1118"/>
    <w:rsid w:val="006074D5"/>
    <w:rsid w:val="00630E9F"/>
    <w:rsid w:val="0063359D"/>
    <w:rsid w:val="0063433C"/>
    <w:rsid w:val="00637740"/>
    <w:rsid w:val="00662996"/>
    <w:rsid w:val="006B0172"/>
    <w:rsid w:val="006D1F83"/>
    <w:rsid w:val="006D48CA"/>
    <w:rsid w:val="00727866"/>
    <w:rsid w:val="007303BC"/>
    <w:rsid w:val="0074249B"/>
    <w:rsid w:val="00745C40"/>
    <w:rsid w:val="00756D68"/>
    <w:rsid w:val="0076766D"/>
    <w:rsid w:val="007C4F96"/>
    <w:rsid w:val="007E1919"/>
    <w:rsid w:val="00804495"/>
    <w:rsid w:val="00806CA9"/>
    <w:rsid w:val="008405A9"/>
    <w:rsid w:val="008613B0"/>
    <w:rsid w:val="00875B84"/>
    <w:rsid w:val="00877BE0"/>
    <w:rsid w:val="008B3830"/>
    <w:rsid w:val="008C2ECD"/>
    <w:rsid w:val="008D6C99"/>
    <w:rsid w:val="008F078B"/>
    <w:rsid w:val="009000CB"/>
    <w:rsid w:val="00916D2C"/>
    <w:rsid w:val="00924EF6"/>
    <w:rsid w:val="00944C2C"/>
    <w:rsid w:val="00957E0F"/>
    <w:rsid w:val="00995C66"/>
    <w:rsid w:val="009B05CB"/>
    <w:rsid w:val="009B387D"/>
    <w:rsid w:val="009D3406"/>
    <w:rsid w:val="009D6005"/>
    <w:rsid w:val="00A15941"/>
    <w:rsid w:val="00A3045A"/>
    <w:rsid w:val="00A374E2"/>
    <w:rsid w:val="00A705B5"/>
    <w:rsid w:val="00A915C0"/>
    <w:rsid w:val="00AA2B22"/>
    <w:rsid w:val="00AC5E12"/>
    <w:rsid w:val="00AD5257"/>
    <w:rsid w:val="00B01015"/>
    <w:rsid w:val="00B1247F"/>
    <w:rsid w:val="00B4317E"/>
    <w:rsid w:val="00BB4E15"/>
    <w:rsid w:val="00BF4CF4"/>
    <w:rsid w:val="00C22A0E"/>
    <w:rsid w:val="00C30E08"/>
    <w:rsid w:val="00C4504F"/>
    <w:rsid w:val="00C50E3B"/>
    <w:rsid w:val="00C800E8"/>
    <w:rsid w:val="00CA2021"/>
    <w:rsid w:val="00CD797C"/>
    <w:rsid w:val="00CF00DE"/>
    <w:rsid w:val="00D050C4"/>
    <w:rsid w:val="00D15EF2"/>
    <w:rsid w:val="00D548E6"/>
    <w:rsid w:val="00D56C69"/>
    <w:rsid w:val="00D6110A"/>
    <w:rsid w:val="00D634DE"/>
    <w:rsid w:val="00D94171"/>
    <w:rsid w:val="00DC496B"/>
    <w:rsid w:val="00E0377D"/>
    <w:rsid w:val="00E055F0"/>
    <w:rsid w:val="00E13590"/>
    <w:rsid w:val="00E242CB"/>
    <w:rsid w:val="00E30539"/>
    <w:rsid w:val="00E43B3B"/>
    <w:rsid w:val="00EC5D14"/>
    <w:rsid w:val="00EC6A32"/>
    <w:rsid w:val="00EE3D4A"/>
    <w:rsid w:val="00EE7BFF"/>
    <w:rsid w:val="00EF1A76"/>
    <w:rsid w:val="00EF2A35"/>
    <w:rsid w:val="00EF67B1"/>
    <w:rsid w:val="00F007B2"/>
    <w:rsid w:val="00F30C29"/>
    <w:rsid w:val="00F52441"/>
    <w:rsid w:val="00F8646B"/>
    <w:rsid w:val="00FA5AD8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A7C4"/>
  <w15:docId w15:val="{8F97629C-864D-4861-A8FB-AEDF6674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9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941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94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D79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3D6B-9B0C-4999-9101-CAC16C97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4</cp:revision>
  <cp:lastPrinted>2024-04-25T13:24:00Z</cp:lastPrinted>
  <dcterms:created xsi:type="dcterms:W3CDTF">2024-03-25T09:25:00Z</dcterms:created>
  <dcterms:modified xsi:type="dcterms:W3CDTF">2024-04-25T13:24:00Z</dcterms:modified>
</cp:coreProperties>
</file>