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4D9" w:rsidRPr="004C64D9" w:rsidRDefault="004C64D9" w:rsidP="004C64D9">
      <w:pPr>
        <w:keepNext/>
        <w:spacing w:before="240" w:after="60"/>
        <w:jc w:val="center"/>
        <w:outlineLvl w:val="0"/>
        <w:rPr>
          <w:rFonts w:ascii="Cambria" w:hAnsi="Cambria"/>
          <w:b/>
          <w:bCs/>
          <w:kern w:val="32"/>
          <w:sz w:val="32"/>
          <w:szCs w:val="32"/>
          <w:lang w:val="x-none"/>
        </w:rPr>
      </w:pPr>
      <w:r w:rsidRPr="004C64D9">
        <w:rPr>
          <w:rFonts w:ascii="Segoe UI" w:hAnsi="Segoe UI" w:cs="Segoe UI"/>
          <w:b/>
          <w:bCs/>
          <w:color w:val="333333"/>
          <w:kern w:val="32"/>
          <w:sz w:val="32"/>
          <w:szCs w:val="32"/>
          <w:bdr w:val="none" w:sz="0" w:space="0" w:color="auto" w:frame="1"/>
          <w:lang w:val="x-none"/>
        </w:rPr>
        <w:t> </w:t>
      </w:r>
      <w:r w:rsidR="00AC30FE">
        <w:rPr>
          <w:rFonts w:ascii="Cambria" w:hAnsi="Cambria"/>
          <w:b/>
          <w:bCs/>
          <w:kern w:val="32"/>
          <w:sz w:val="32"/>
          <w:szCs w:val="32"/>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2pt" fillcolor="window">
            <v:imagedata r:id="rId7" o:title=""/>
          </v:shape>
        </w:pict>
      </w:r>
    </w:p>
    <w:p w:rsidR="004C64D9" w:rsidRPr="004C64D9" w:rsidRDefault="004C64D9" w:rsidP="004C64D9">
      <w:pPr>
        <w:jc w:val="center"/>
        <w:rPr>
          <w:rFonts w:ascii="Times New Roman" w:eastAsia="Calibri" w:hAnsi="Times New Roman"/>
          <w:sz w:val="28"/>
          <w:szCs w:val="28"/>
          <w:lang w:eastAsia="en-US"/>
        </w:rPr>
      </w:pPr>
      <w:r w:rsidRPr="004C64D9">
        <w:rPr>
          <w:rFonts w:ascii="Times New Roman" w:eastAsia="Calibri" w:hAnsi="Times New Roman"/>
          <w:sz w:val="28"/>
          <w:szCs w:val="28"/>
          <w:lang w:eastAsia="en-US"/>
        </w:rPr>
        <w:t>"</w:t>
      </w:r>
      <w:r w:rsidRPr="004C64D9">
        <w:rPr>
          <w:rFonts w:ascii="Times New Roman" w:eastAsia="Calibri" w:hAnsi="Times New Roman"/>
          <w:b/>
          <w:bCs/>
          <w:sz w:val="28"/>
          <w:szCs w:val="28"/>
          <w:lang w:eastAsia="en-US"/>
        </w:rPr>
        <w:t>ЮГЫДЪЯГ</w:t>
      </w:r>
      <w:r w:rsidRPr="004C64D9">
        <w:rPr>
          <w:rFonts w:ascii="Times New Roman" w:eastAsia="Calibri" w:hAnsi="Times New Roman"/>
          <w:sz w:val="28"/>
          <w:szCs w:val="28"/>
          <w:lang w:eastAsia="en-US"/>
        </w:rPr>
        <w:t>"</w:t>
      </w:r>
      <w:r w:rsidRPr="004C64D9">
        <w:rPr>
          <w:rFonts w:ascii="Times New Roman" w:eastAsia="Calibri" w:hAnsi="Times New Roman"/>
          <w:b/>
          <w:bCs/>
          <w:sz w:val="28"/>
          <w:szCs w:val="28"/>
          <w:lang w:eastAsia="en-US"/>
        </w:rPr>
        <w:t xml:space="preserve"> СИКТ ОВМ</w:t>
      </w:r>
      <w:r w:rsidRPr="004C64D9">
        <w:rPr>
          <w:rFonts w:ascii="Times New Roman" w:eastAsia="Calibri" w:hAnsi="Times New Roman"/>
          <w:b/>
          <w:sz w:val="28"/>
          <w:szCs w:val="28"/>
          <w:lang w:eastAsia="en-US"/>
        </w:rPr>
        <w:t>Ö</w:t>
      </w:r>
      <w:r w:rsidRPr="004C64D9">
        <w:rPr>
          <w:rFonts w:ascii="Times New Roman" w:eastAsia="Calibri" w:hAnsi="Times New Roman"/>
          <w:b/>
          <w:bCs/>
          <w:sz w:val="28"/>
          <w:szCs w:val="28"/>
          <w:lang w:eastAsia="en-US"/>
        </w:rPr>
        <w:t>ДЧ</w:t>
      </w:r>
      <w:r w:rsidRPr="004C64D9">
        <w:rPr>
          <w:rFonts w:ascii="Times New Roman" w:eastAsia="Calibri" w:hAnsi="Times New Roman"/>
          <w:b/>
          <w:sz w:val="28"/>
          <w:szCs w:val="28"/>
          <w:lang w:eastAsia="en-US"/>
        </w:rPr>
        <w:t>Ö</w:t>
      </w:r>
      <w:r w:rsidRPr="004C64D9">
        <w:rPr>
          <w:rFonts w:ascii="Times New Roman" w:eastAsia="Calibri" w:hAnsi="Times New Roman"/>
          <w:b/>
          <w:bCs/>
          <w:sz w:val="28"/>
          <w:szCs w:val="28"/>
          <w:lang w:eastAsia="en-US"/>
        </w:rPr>
        <w:t>МИНСА СОВЕТ</w:t>
      </w:r>
    </w:p>
    <w:p w:rsidR="004C64D9" w:rsidRPr="004C64D9" w:rsidRDefault="004C64D9" w:rsidP="004C64D9">
      <w:pPr>
        <w:keepNext/>
        <w:jc w:val="center"/>
        <w:outlineLvl w:val="1"/>
        <w:rPr>
          <w:rFonts w:ascii="Times New Roman" w:hAnsi="Times New Roman"/>
          <w:b/>
          <w:sz w:val="28"/>
          <w:szCs w:val="28"/>
          <w:lang w:val="x-none"/>
        </w:rPr>
      </w:pPr>
      <w:r w:rsidRPr="004C64D9">
        <w:rPr>
          <w:rFonts w:ascii="Times New Roman" w:hAnsi="Times New Roman"/>
          <w:b/>
          <w:sz w:val="28"/>
          <w:szCs w:val="28"/>
          <w:lang w:val="x-none"/>
        </w:rPr>
        <w:t>СОВЕТ СЕЛЬСКОГО ПОСЕЛЕНИЯ "ЮГЫДЪЯГ"</w:t>
      </w:r>
    </w:p>
    <w:p w:rsidR="004C64D9" w:rsidRPr="004C64D9" w:rsidRDefault="004C64D9" w:rsidP="004C64D9">
      <w:pPr>
        <w:jc w:val="center"/>
        <w:rPr>
          <w:rFonts w:ascii="Times New Roman" w:eastAsia="Calibri" w:hAnsi="Times New Roman"/>
          <w:u w:val="single"/>
          <w:lang w:eastAsia="en-US"/>
        </w:rPr>
      </w:pPr>
      <w:r w:rsidRPr="004C64D9">
        <w:rPr>
          <w:rFonts w:ascii="Times New Roman" w:eastAsia="Calibri" w:hAnsi="Times New Roman"/>
          <w:u w:val="single"/>
          <w:lang w:eastAsia="en-US"/>
        </w:rPr>
        <w:t>_168074, Республика Коми,Усть-Куломский район пст.Югыдъяг, ул. Школьная, 4___</w:t>
      </w:r>
    </w:p>
    <w:p w:rsidR="004C64D9" w:rsidRPr="004C64D9" w:rsidRDefault="004C64D9" w:rsidP="004C64D9">
      <w:pPr>
        <w:jc w:val="center"/>
        <w:rPr>
          <w:rFonts w:ascii="Times New Roman" w:eastAsia="Calibri" w:hAnsi="Times New Roman"/>
          <w:b/>
          <w:sz w:val="28"/>
          <w:szCs w:val="28"/>
          <w:lang w:eastAsia="en-US"/>
        </w:rPr>
      </w:pPr>
      <w:r w:rsidRPr="004C64D9">
        <w:rPr>
          <w:rFonts w:ascii="Times New Roman" w:eastAsia="Calibri" w:hAnsi="Times New Roman"/>
          <w:b/>
          <w:sz w:val="28"/>
          <w:szCs w:val="28"/>
          <w:lang w:eastAsia="en-US"/>
        </w:rPr>
        <w:t>КЫВКÖРТÖД</w:t>
      </w:r>
    </w:p>
    <w:p w:rsidR="004C64D9" w:rsidRPr="004C64D9" w:rsidRDefault="004C64D9" w:rsidP="004C64D9">
      <w:pPr>
        <w:jc w:val="center"/>
        <w:rPr>
          <w:rFonts w:ascii="Times New Roman" w:eastAsia="Calibri" w:hAnsi="Times New Roman"/>
          <w:b/>
          <w:sz w:val="28"/>
          <w:szCs w:val="28"/>
          <w:lang w:eastAsia="en-US"/>
        </w:rPr>
      </w:pPr>
      <w:r w:rsidRPr="004C64D9">
        <w:rPr>
          <w:rFonts w:ascii="Times New Roman" w:eastAsia="Calibri" w:hAnsi="Times New Roman"/>
          <w:b/>
          <w:sz w:val="28"/>
          <w:szCs w:val="28"/>
          <w:lang w:eastAsia="en-US"/>
        </w:rPr>
        <w:t>Р Е Ш Е Н И Е</w:t>
      </w:r>
    </w:p>
    <w:p w:rsidR="004C64D9" w:rsidRPr="004C64D9" w:rsidRDefault="004C64D9" w:rsidP="004C64D9">
      <w:pPr>
        <w:jc w:val="center"/>
        <w:rPr>
          <w:rFonts w:ascii="Times New Roman" w:hAnsi="Times New Roman"/>
          <w:b/>
          <w:bCs/>
          <w:sz w:val="28"/>
          <w:szCs w:val="20"/>
        </w:rPr>
      </w:pPr>
      <w:r w:rsidRPr="004C64D9">
        <w:rPr>
          <w:rFonts w:ascii="Times New Roman" w:hAnsi="Times New Roman"/>
          <w:b/>
          <w:bCs/>
          <w:sz w:val="28"/>
          <w:szCs w:val="20"/>
        </w:rPr>
        <w:t>XX</w:t>
      </w:r>
      <w:r w:rsidRPr="004C64D9">
        <w:rPr>
          <w:rFonts w:ascii="Times New Roman" w:hAnsi="Times New Roman"/>
          <w:b/>
          <w:bCs/>
          <w:sz w:val="28"/>
          <w:szCs w:val="20"/>
          <w:lang w:val="en-US"/>
        </w:rPr>
        <w:t>XIV</w:t>
      </w:r>
      <w:r w:rsidRPr="004C64D9">
        <w:rPr>
          <w:rFonts w:ascii="Times New Roman" w:hAnsi="Times New Roman"/>
          <w:b/>
          <w:bCs/>
          <w:sz w:val="28"/>
          <w:szCs w:val="20"/>
        </w:rPr>
        <w:t xml:space="preserve"> заседание  IV созыв</w:t>
      </w:r>
    </w:p>
    <w:p w:rsidR="004C64D9" w:rsidRPr="004C64D9" w:rsidRDefault="004C64D9" w:rsidP="004C64D9">
      <w:pPr>
        <w:jc w:val="right"/>
        <w:rPr>
          <w:rFonts w:ascii="Times New Roman" w:hAnsi="Times New Roman"/>
          <w:b/>
        </w:rPr>
      </w:pPr>
    </w:p>
    <w:p w:rsidR="004C64D9" w:rsidRPr="004C64D9" w:rsidRDefault="004C64D9" w:rsidP="004C64D9">
      <w:pPr>
        <w:widowControl w:val="0"/>
        <w:suppressAutoHyphens/>
        <w:jc w:val="center"/>
        <w:rPr>
          <w:rFonts w:ascii="Times New Roman" w:eastAsia="Lucida Sans Unicode" w:hAnsi="Times New Roman"/>
          <w:color w:val="000000"/>
          <w:sz w:val="18"/>
          <w:szCs w:val="18"/>
          <w:lang w:eastAsia="en-US" w:bidi="en-US"/>
        </w:rPr>
      </w:pPr>
      <w:r w:rsidRPr="004C64D9">
        <w:rPr>
          <w:rFonts w:ascii="Times New Roman" w:hAnsi="Times New Roman"/>
          <w:b/>
          <w:bCs/>
          <w:sz w:val="28"/>
        </w:rPr>
        <w:t xml:space="preserve">22 июня 2021 год                                                  </w:t>
      </w:r>
      <w:r>
        <w:rPr>
          <w:rFonts w:ascii="Times New Roman" w:hAnsi="Times New Roman"/>
          <w:b/>
          <w:bCs/>
          <w:sz w:val="28"/>
        </w:rPr>
        <w:t xml:space="preserve">                      № IV-34/170</w:t>
      </w:r>
    </w:p>
    <w:p w:rsidR="004C64D9" w:rsidRPr="004C64D9" w:rsidRDefault="004C64D9" w:rsidP="004C64D9">
      <w:pPr>
        <w:jc w:val="center"/>
        <w:rPr>
          <w:rFonts w:ascii="Times New Roman" w:hAnsi="Times New Roman"/>
          <w:b/>
        </w:rPr>
      </w:pPr>
    </w:p>
    <w:p w:rsidR="004C64D9" w:rsidRPr="004C64D9" w:rsidRDefault="004C64D9" w:rsidP="004C64D9">
      <w:pPr>
        <w:spacing w:after="120"/>
        <w:rPr>
          <w:rFonts w:ascii="Times New Roman" w:hAnsi="Times New Roman"/>
          <w:b/>
          <w:sz w:val="28"/>
          <w:szCs w:val="28"/>
        </w:rPr>
      </w:pPr>
    </w:p>
    <w:p w:rsidR="00BC4206" w:rsidRDefault="00B05A20" w:rsidP="004C64D9">
      <w:pPr>
        <w:spacing w:after="120"/>
        <w:jc w:val="center"/>
        <w:rPr>
          <w:rFonts w:ascii="Times New Roman" w:hAnsi="Times New Roman"/>
          <w:b/>
          <w:sz w:val="28"/>
          <w:szCs w:val="28"/>
        </w:rPr>
      </w:pPr>
      <w:r>
        <w:rPr>
          <w:rFonts w:ascii="Times New Roman" w:hAnsi="Times New Roman"/>
          <w:b/>
          <w:sz w:val="28"/>
          <w:szCs w:val="28"/>
        </w:rPr>
        <w:t>О</w:t>
      </w:r>
      <w:r w:rsidR="004C64D9" w:rsidRPr="004C64D9">
        <w:rPr>
          <w:rFonts w:ascii="Times New Roman" w:hAnsi="Times New Roman"/>
          <w:b/>
          <w:sz w:val="28"/>
          <w:szCs w:val="28"/>
        </w:rPr>
        <w:t xml:space="preserve"> </w:t>
      </w:r>
      <w:r w:rsidR="004C64D9">
        <w:rPr>
          <w:rFonts w:ascii="Times New Roman" w:hAnsi="Times New Roman"/>
          <w:b/>
          <w:sz w:val="28"/>
          <w:szCs w:val="28"/>
        </w:rPr>
        <w:t>гарантиях осуществления полномочий</w:t>
      </w:r>
      <w:r w:rsidR="00BC4206">
        <w:rPr>
          <w:rFonts w:ascii="Times New Roman" w:hAnsi="Times New Roman"/>
          <w:b/>
          <w:sz w:val="28"/>
          <w:szCs w:val="28"/>
        </w:rPr>
        <w:t xml:space="preserve"> главы</w:t>
      </w:r>
      <w:r w:rsidR="004C64D9" w:rsidRPr="004C64D9">
        <w:rPr>
          <w:rFonts w:ascii="Times New Roman" w:hAnsi="Times New Roman"/>
          <w:b/>
          <w:sz w:val="28"/>
          <w:szCs w:val="28"/>
        </w:rPr>
        <w:t xml:space="preserve"> </w:t>
      </w:r>
    </w:p>
    <w:p w:rsidR="004C64D9" w:rsidRPr="004C64D9" w:rsidRDefault="00E20E44" w:rsidP="004C64D9">
      <w:pPr>
        <w:spacing w:after="120"/>
        <w:jc w:val="center"/>
        <w:rPr>
          <w:rFonts w:ascii="Times New Roman" w:hAnsi="Times New Roman"/>
          <w:b/>
          <w:sz w:val="28"/>
          <w:szCs w:val="28"/>
        </w:rPr>
      </w:pPr>
      <w:r>
        <w:rPr>
          <w:rFonts w:ascii="Times New Roman" w:hAnsi="Times New Roman"/>
          <w:b/>
          <w:sz w:val="28"/>
          <w:szCs w:val="28"/>
        </w:rPr>
        <w:t>сельского поселения «Югыдъяг»</w:t>
      </w:r>
      <w:bookmarkStart w:id="0" w:name="_GoBack"/>
      <w:bookmarkEnd w:id="0"/>
    </w:p>
    <w:p w:rsidR="00E771CB" w:rsidRPr="006A18D5" w:rsidRDefault="00E771CB" w:rsidP="004C64D9">
      <w:pPr>
        <w:spacing w:line="276" w:lineRule="auto"/>
        <w:ind w:left="300"/>
        <w:jc w:val="center"/>
        <w:rPr>
          <w:rFonts w:ascii="Times New Roman" w:hAnsi="Times New Roman"/>
          <w:sz w:val="28"/>
          <w:szCs w:val="28"/>
        </w:rPr>
      </w:pPr>
    </w:p>
    <w:p w:rsidR="00E771CB" w:rsidRPr="006A18D5" w:rsidRDefault="00E771CB" w:rsidP="00E771CB">
      <w:pPr>
        <w:spacing w:line="276" w:lineRule="auto"/>
        <w:ind w:left="300"/>
        <w:rPr>
          <w:rFonts w:ascii="Times New Roman" w:hAnsi="Times New Roman"/>
          <w:sz w:val="28"/>
          <w:szCs w:val="28"/>
        </w:rPr>
      </w:pPr>
    </w:p>
    <w:p w:rsidR="00E771CB" w:rsidRPr="006A18D5" w:rsidRDefault="00E771CB" w:rsidP="00BC4206">
      <w:pPr>
        <w:spacing w:line="276" w:lineRule="auto"/>
        <w:ind w:firstLine="708"/>
        <w:jc w:val="both"/>
        <w:rPr>
          <w:rFonts w:ascii="Times New Roman" w:hAnsi="Times New Roman"/>
          <w:sz w:val="28"/>
          <w:szCs w:val="28"/>
        </w:rPr>
      </w:pPr>
      <w:r w:rsidRPr="006A18D5">
        <w:rPr>
          <w:rFonts w:ascii="Times New Roman" w:hAnsi="Times New Roman"/>
          <w:sz w:val="28"/>
          <w:szCs w:val="28"/>
        </w:rPr>
        <w:t xml:space="preserve">В соответствии с </w:t>
      </w:r>
      <w:r w:rsidR="006A18D5" w:rsidRPr="006A18D5">
        <w:rPr>
          <w:rFonts w:ascii="Times New Roman" w:hAnsi="Times New Roman"/>
          <w:sz w:val="28"/>
          <w:szCs w:val="28"/>
        </w:rPr>
        <w:t xml:space="preserve">частью 5.1 статьи 40 </w:t>
      </w:r>
      <w:r w:rsidRPr="006A18D5">
        <w:rPr>
          <w:rFonts w:ascii="Times New Roman" w:hAnsi="Times New Roman"/>
          <w:sz w:val="28"/>
          <w:szCs w:val="28"/>
        </w:rPr>
        <w:t>Федеральн</w:t>
      </w:r>
      <w:r w:rsidR="006A18D5" w:rsidRPr="006A18D5">
        <w:rPr>
          <w:rFonts w:ascii="Times New Roman" w:hAnsi="Times New Roman"/>
          <w:sz w:val="28"/>
          <w:szCs w:val="28"/>
        </w:rPr>
        <w:t>ого</w:t>
      </w:r>
      <w:r w:rsidRPr="006A18D5">
        <w:rPr>
          <w:rFonts w:ascii="Times New Roman" w:hAnsi="Times New Roman"/>
          <w:sz w:val="28"/>
          <w:szCs w:val="28"/>
        </w:rPr>
        <w:t xml:space="preserve"> закон</w:t>
      </w:r>
      <w:r w:rsidR="006A18D5" w:rsidRPr="006A18D5">
        <w:rPr>
          <w:rFonts w:ascii="Times New Roman" w:hAnsi="Times New Roman"/>
          <w:sz w:val="28"/>
          <w:szCs w:val="28"/>
        </w:rPr>
        <w:t>а</w:t>
      </w:r>
      <w:r w:rsidRPr="006A18D5">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 </w:t>
      </w:r>
      <w:r w:rsidR="00783ADC">
        <w:rPr>
          <w:rFonts w:ascii="Times New Roman" w:hAnsi="Times New Roman"/>
          <w:sz w:val="28"/>
          <w:szCs w:val="28"/>
        </w:rPr>
        <w:t xml:space="preserve">статьями 3, 3.1, 3.2 </w:t>
      </w:r>
      <w:r w:rsidRPr="006A18D5">
        <w:rPr>
          <w:rFonts w:ascii="Times New Roman" w:hAnsi="Times New Roman"/>
          <w:sz w:val="28"/>
          <w:szCs w:val="28"/>
        </w:rPr>
        <w:t>Закон</w:t>
      </w:r>
      <w:r w:rsidR="00783ADC">
        <w:rPr>
          <w:rFonts w:ascii="Times New Roman" w:hAnsi="Times New Roman"/>
          <w:sz w:val="28"/>
          <w:szCs w:val="28"/>
        </w:rPr>
        <w:t>а</w:t>
      </w:r>
      <w:r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муниципального образования сельского поселения «</w:t>
      </w:r>
      <w:r w:rsidR="00426272">
        <w:rPr>
          <w:rFonts w:ascii="Times New Roman" w:hAnsi="Times New Roman"/>
          <w:sz w:val="28"/>
          <w:szCs w:val="28"/>
        </w:rPr>
        <w:t>Югыдъяг</w:t>
      </w:r>
      <w:r w:rsidRPr="006A18D5">
        <w:rPr>
          <w:rFonts w:ascii="Times New Roman" w:hAnsi="Times New Roman"/>
          <w:sz w:val="28"/>
          <w:szCs w:val="28"/>
        </w:rPr>
        <w:t>», Совет сельского поселения «</w:t>
      </w:r>
      <w:r w:rsidR="00426272">
        <w:rPr>
          <w:rFonts w:ascii="Times New Roman" w:hAnsi="Times New Roman"/>
          <w:sz w:val="28"/>
          <w:szCs w:val="28"/>
        </w:rPr>
        <w:t>Югыдъяг</w:t>
      </w:r>
      <w:r w:rsidRPr="006A18D5">
        <w:rPr>
          <w:rFonts w:ascii="Times New Roman" w:hAnsi="Times New Roman"/>
          <w:sz w:val="28"/>
          <w:szCs w:val="28"/>
        </w:rPr>
        <w:t>» решил:</w:t>
      </w:r>
    </w:p>
    <w:p w:rsidR="00E771CB" w:rsidRPr="006A18D5"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1.</w:t>
      </w:r>
      <w:r w:rsidR="00326575">
        <w:rPr>
          <w:rFonts w:ascii="Times New Roman" w:hAnsi="Times New Roman" w:cs="Times New Roman"/>
          <w:sz w:val="28"/>
          <w:szCs w:val="28"/>
        </w:rPr>
        <w:t xml:space="preserve"> </w:t>
      </w:r>
      <w:r w:rsidRPr="006A18D5">
        <w:rPr>
          <w:rFonts w:ascii="Times New Roman" w:hAnsi="Times New Roman" w:cs="Times New Roman"/>
          <w:sz w:val="28"/>
          <w:szCs w:val="28"/>
        </w:rPr>
        <w:t xml:space="preserve">Утвердить Положение </w:t>
      </w:r>
      <w:r w:rsidR="00783ADC">
        <w:rPr>
          <w:rFonts w:ascii="Times New Roman" w:hAnsi="Times New Roman" w:cs="Times New Roman"/>
          <w:sz w:val="28"/>
          <w:szCs w:val="28"/>
        </w:rPr>
        <w:t xml:space="preserve">о </w:t>
      </w:r>
      <w:r w:rsidRPr="006A18D5">
        <w:rPr>
          <w:rFonts w:ascii="Times New Roman" w:hAnsi="Times New Roman" w:cs="Times New Roman"/>
          <w:sz w:val="28"/>
          <w:szCs w:val="28"/>
        </w:rPr>
        <w:t>предоставлени</w:t>
      </w:r>
      <w:r w:rsidR="00783ADC">
        <w:rPr>
          <w:rFonts w:ascii="Times New Roman" w:hAnsi="Times New Roman" w:cs="Times New Roman"/>
          <w:sz w:val="28"/>
          <w:szCs w:val="28"/>
        </w:rPr>
        <w:t>и</w:t>
      </w:r>
      <w:r w:rsidRPr="006A18D5">
        <w:rPr>
          <w:rFonts w:ascii="Times New Roman" w:hAnsi="Times New Roman" w:cs="Times New Roman"/>
          <w:sz w:val="28"/>
          <w:szCs w:val="28"/>
        </w:rPr>
        <w:t xml:space="preserve"> гарантий осуществления полномочий </w:t>
      </w:r>
      <w:r w:rsidR="00326575">
        <w:rPr>
          <w:rFonts w:ascii="Times New Roman" w:hAnsi="Times New Roman" w:cs="Times New Roman"/>
          <w:sz w:val="28"/>
          <w:szCs w:val="28"/>
        </w:rPr>
        <w:t>г</w:t>
      </w:r>
      <w:r w:rsidRPr="006A18D5">
        <w:rPr>
          <w:rFonts w:ascii="Times New Roman" w:hAnsi="Times New Roman" w:cs="Times New Roman"/>
          <w:sz w:val="28"/>
          <w:szCs w:val="28"/>
        </w:rPr>
        <w:t>лаве сельского поселения «</w:t>
      </w:r>
      <w:r w:rsidR="00426272">
        <w:rPr>
          <w:rFonts w:ascii="Times New Roman" w:hAnsi="Times New Roman" w:cs="Times New Roman"/>
          <w:sz w:val="28"/>
          <w:szCs w:val="28"/>
        </w:rPr>
        <w:t>Югыдъяг</w:t>
      </w:r>
      <w:r w:rsidRPr="006A18D5">
        <w:rPr>
          <w:rFonts w:ascii="Times New Roman" w:hAnsi="Times New Roman" w:cs="Times New Roman"/>
          <w:sz w:val="28"/>
          <w:szCs w:val="28"/>
        </w:rPr>
        <w:t>»  согласно приложению</w:t>
      </w:r>
      <w:r w:rsidR="00783ADC">
        <w:rPr>
          <w:rFonts w:ascii="Times New Roman" w:hAnsi="Times New Roman" w:cs="Times New Roman"/>
          <w:sz w:val="28"/>
          <w:szCs w:val="28"/>
        </w:rPr>
        <w:t xml:space="preserve"> к настоящему решению</w:t>
      </w:r>
      <w:r w:rsidRPr="006A18D5">
        <w:rPr>
          <w:rFonts w:ascii="Times New Roman" w:hAnsi="Times New Roman" w:cs="Times New Roman"/>
          <w:sz w:val="28"/>
          <w:szCs w:val="28"/>
        </w:rPr>
        <w:t>.</w:t>
      </w:r>
    </w:p>
    <w:p w:rsidR="00BC4206"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 xml:space="preserve">2. Контроль за исполнением данного решения </w:t>
      </w:r>
      <w:r w:rsidR="00783ADC">
        <w:rPr>
          <w:rFonts w:ascii="Times New Roman" w:hAnsi="Times New Roman" w:cs="Times New Roman"/>
          <w:sz w:val="28"/>
          <w:szCs w:val="28"/>
        </w:rPr>
        <w:t>осуществляется Советом сельского поселения «</w:t>
      </w:r>
      <w:r w:rsidR="00426272">
        <w:rPr>
          <w:rFonts w:ascii="Times New Roman" w:hAnsi="Times New Roman" w:cs="Times New Roman"/>
          <w:sz w:val="28"/>
          <w:szCs w:val="28"/>
        </w:rPr>
        <w:t>Югыдъяг</w:t>
      </w:r>
      <w:r w:rsidR="00BC4206">
        <w:rPr>
          <w:rFonts w:ascii="Times New Roman" w:hAnsi="Times New Roman" w:cs="Times New Roman"/>
          <w:sz w:val="28"/>
          <w:szCs w:val="28"/>
        </w:rPr>
        <w:t>».</w:t>
      </w:r>
    </w:p>
    <w:p w:rsidR="00E771CB" w:rsidRPr="006A18D5" w:rsidRDefault="00E771CB" w:rsidP="00E771CB">
      <w:pPr>
        <w:pStyle w:val="ConsPlusNormal"/>
        <w:spacing w:line="276" w:lineRule="auto"/>
        <w:ind w:firstLine="540"/>
        <w:jc w:val="both"/>
        <w:rPr>
          <w:rFonts w:ascii="Times New Roman" w:hAnsi="Times New Roman" w:cs="Times New Roman"/>
          <w:sz w:val="28"/>
          <w:szCs w:val="28"/>
        </w:rPr>
      </w:pPr>
      <w:r w:rsidRPr="006A18D5">
        <w:rPr>
          <w:rFonts w:ascii="Times New Roman" w:hAnsi="Times New Roman" w:cs="Times New Roman"/>
          <w:sz w:val="28"/>
          <w:szCs w:val="28"/>
        </w:rPr>
        <w:t>3. Настоящее решение вступает в силу со дня его обнародования в установленных Уставом сельского поселения «</w:t>
      </w:r>
      <w:r w:rsidR="00426272">
        <w:rPr>
          <w:rFonts w:ascii="Times New Roman" w:hAnsi="Times New Roman" w:cs="Times New Roman"/>
          <w:sz w:val="28"/>
          <w:szCs w:val="28"/>
        </w:rPr>
        <w:t>Югыдъяг</w:t>
      </w:r>
      <w:r w:rsidR="00326575">
        <w:rPr>
          <w:rFonts w:ascii="Times New Roman" w:hAnsi="Times New Roman" w:cs="Times New Roman"/>
          <w:sz w:val="28"/>
          <w:szCs w:val="28"/>
        </w:rPr>
        <w:t>»</w:t>
      </w:r>
      <w:r w:rsidRPr="006A18D5">
        <w:rPr>
          <w:rFonts w:ascii="Times New Roman" w:hAnsi="Times New Roman" w:cs="Times New Roman"/>
          <w:sz w:val="28"/>
          <w:szCs w:val="28"/>
        </w:rPr>
        <w:t xml:space="preserve"> местах.</w:t>
      </w:r>
    </w:p>
    <w:p w:rsidR="00E771CB" w:rsidRPr="006A18D5" w:rsidRDefault="00E771CB" w:rsidP="00E771CB">
      <w:pPr>
        <w:pStyle w:val="ConsPlusNormal"/>
        <w:spacing w:line="276" w:lineRule="auto"/>
        <w:ind w:firstLine="708"/>
        <w:jc w:val="both"/>
        <w:rPr>
          <w:rFonts w:ascii="Times New Roman" w:hAnsi="Times New Roman" w:cs="Times New Roman"/>
          <w:sz w:val="28"/>
          <w:szCs w:val="28"/>
        </w:rPr>
      </w:pPr>
    </w:p>
    <w:p w:rsidR="00E771CB" w:rsidRPr="006A18D5" w:rsidRDefault="00E771CB" w:rsidP="00E771CB">
      <w:pPr>
        <w:tabs>
          <w:tab w:val="left" w:pos="708"/>
          <w:tab w:val="left" w:pos="5235"/>
        </w:tabs>
        <w:jc w:val="both"/>
        <w:rPr>
          <w:rFonts w:ascii="Times New Roman" w:hAnsi="Times New Roman"/>
          <w:sz w:val="28"/>
          <w:szCs w:val="28"/>
        </w:rPr>
      </w:pPr>
      <w:r w:rsidRPr="006A18D5">
        <w:rPr>
          <w:rFonts w:ascii="Times New Roman" w:hAnsi="Times New Roman"/>
          <w:sz w:val="28"/>
          <w:szCs w:val="28"/>
        </w:rPr>
        <w:t>Глава сельского поселения «</w:t>
      </w:r>
      <w:r w:rsidR="00426272">
        <w:rPr>
          <w:rFonts w:ascii="Times New Roman" w:hAnsi="Times New Roman"/>
          <w:sz w:val="28"/>
          <w:szCs w:val="28"/>
        </w:rPr>
        <w:t>Югыдъяг</w:t>
      </w:r>
      <w:r w:rsidRPr="006A18D5">
        <w:rPr>
          <w:rFonts w:ascii="Times New Roman" w:hAnsi="Times New Roman"/>
          <w:sz w:val="28"/>
          <w:szCs w:val="28"/>
        </w:rPr>
        <w:t xml:space="preserve">»      </w:t>
      </w:r>
      <w:r w:rsidR="00426272">
        <w:rPr>
          <w:rFonts w:ascii="Times New Roman" w:hAnsi="Times New Roman"/>
          <w:sz w:val="28"/>
          <w:szCs w:val="28"/>
        </w:rPr>
        <w:t xml:space="preserve">                                В.В.Паршуков</w:t>
      </w:r>
      <w:r w:rsidRPr="006A18D5">
        <w:rPr>
          <w:rFonts w:ascii="Times New Roman" w:hAnsi="Times New Roman"/>
          <w:sz w:val="28"/>
          <w:szCs w:val="28"/>
        </w:rPr>
        <w:t xml:space="preserve">                                     </w:t>
      </w:r>
    </w:p>
    <w:p w:rsidR="00E771CB" w:rsidRPr="006A18D5" w:rsidRDefault="00E771CB" w:rsidP="00E771CB">
      <w:pPr>
        <w:pStyle w:val="ConsPlusNormal"/>
        <w:spacing w:line="276" w:lineRule="auto"/>
        <w:ind w:firstLine="708"/>
        <w:jc w:val="both"/>
        <w:rPr>
          <w:rFonts w:ascii="Times New Roman" w:hAnsi="Times New Roman" w:cs="Times New Roman"/>
          <w:sz w:val="28"/>
          <w:szCs w:val="28"/>
        </w:rPr>
      </w:pPr>
    </w:p>
    <w:p w:rsidR="0032657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 xml:space="preserve">                                                                               </w:t>
      </w:r>
    </w:p>
    <w:p w:rsidR="00BC4206"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 xml:space="preserve">  </w:t>
      </w:r>
    </w:p>
    <w:p w:rsidR="00BC4206" w:rsidRDefault="00BC4206" w:rsidP="00783ADC">
      <w:pPr>
        <w:tabs>
          <w:tab w:val="left" w:pos="5580"/>
        </w:tabs>
        <w:jc w:val="right"/>
        <w:rPr>
          <w:rFonts w:ascii="Times New Roman" w:hAnsi="Times New Roman"/>
          <w:sz w:val="28"/>
          <w:szCs w:val="28"/>
        </w:rPr>
      </w:pPr>
    </w:p>
    <w:p w:rsidR="00BC4206" w:rsidRDefault="00BC4206" w:rsidP="00783ADC">
      <w:pPr>
        <w:tabs>
          <w:tab w:val="left" w:pos="5580"/>
        </w:tabs>
        <w:jc w:val="right"/>
        <w:rPr>
          <w:rFonts w:ascii="Times New Roman" w:hAnsi="Times New Roman"/>
          <w:sz w:val="28"/>
          <w:szCs w:val="28"/>
        </w:rPr>
      </w:pP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lastRenderedPageBreak/>
        <w:t>Приложение</w:t>
      </w:r>
    </w:p>
    <w:p w:rsidR="00E771CB" w:rsidRPr="006A18D5" w:rsidRDefault="00E771CB" w:rsidP="00BC4206">
      <w:pPr>
        <w:tabs>
          <w:tab w:val="left" w:pos="5580"/>
        </w:tabs>
        <w:jc w:val="right"/>
        <w:rPr>
          <w:rFonts w:ascii="Times New Roman" w:hAnsi="Times New Roman"/>
          <w:sz w:val="28"/>
          <w:szCs w:val="28"/>
        </w:rPr>
      </w:pPr>
      <w:r w:rsidRPr="006A18D5">
        <w:rPr>
          <w:rFonts w:ascii="Times New Roman" w:hAnsi="Times New Roman"/>
          <w:sz w:val="28"/>
          <w:szCs w:val="28"/>
        </w:rPr>
        <w:tab/>
        <w:t xml:space="preserve">к решению Совета  </w:t>
      </w:r>
    </w:p>
    <w:p w:rsidR="00E771CB" w:rsidRPr="006A18D5" w:rsidRDefault="00E771CB" w:rsidP="00783ADC">
      <w:pPr>
        <w:tabs>
          <w:tab w:val="left" w:pos="5580"/>
        </w:tabs>
        <w:jc w:val="right"/>
        <w:rPr>
          <w:rFonts w:ascii="Times New Roman" w:hAnsi="Times New Roman"/>
          <w:sz w:val="28"/>
          <w:szCs w:val="28"/>
        </w:rPr>
      </w:pPr>
      <w:r w:rsidRPr="006A18D5">
        <w:rPr>
          <w:rFonts w:ascii="Times New Roman" w:hAnsi="Times New Roman"/>
          <w:sz w:val="28"/>
          <w:szCs w:val="28"/>
        </w:rPr>
        <w:t xml:space="preserve">   </w:t>
      </w:r>
      <w:r w:rsidR="00426272">
        <w:rPr>
          <w:rFonts w:ascii="Times New Roman" w:hAnsi="Times New Roman"/>
          <w:sz w:val="28"/>
          <w:szCs w:val="28"/>
        </w:rPr>
        <w:t xml:space="preserve">                               </w:t>
      </w:r>
      <w:r w:rsidRPr="006A18D5">
        <w:rPr>
          <w:rFonts w:ascii="Times New Roman" w:hAnsi="Times New Roman"/>
          <w:sz w:val="28"/>
          <w:szCs w:val="28"/>
        </w:rPr>
        <w:t>сельского поселения «</w:t>
      </w:r>
      <w:r w:rsidR="00426272">
        <w:rPr>
          <w:rFonts w:ascii="Times New Roman" w:hAnsi="Times New Roman"/>
          <w:sz w:val="28"/>
          <w:szCs w:val="28"/>
        </w:rPr>
        <w:t>Югыдъяг</w:t>
      </w:r>
      <w:r w:rsidRPr="006A18D5">
        <w:rPr>
          <w:rFonts w:ascii="Times New Roman" w:hAnsi="Times New Roman"/>
          <w:sz w:val="28"/>
          <w:szCs w:val="28"/>
        </w:rPr>
        <w:t>»</w:t>
      </w:r>
    </w:p>
    <w:p w:rsidR="00E771CB" w:rsidRPr="00426272" w:rsidRDefault="00E771CB" w:rsidP="00426272">
      <w:pPr>
        <w:tabs>
          <w:tab w:val="left" w:pos="5580"/>
        </w:tabs>
        <w:jc w:val="right"/>
        <w:rPr>
          <w:rFonts w:ascii="Times New Roman" w:hAnsi="Times New Roman"/>
          <w:sz w:val="28"/>
          <w:szCs w:val="28"/>
          <w:vertAlign w:val="superscript"/>
        </w:rPr>
      </w:pPr>
      <w:r w:rsidRPr="006A18D5">
        <w:rPr>
          <w:rFonts w:ascii="Times New Roman" w:hAnsi="Times New Roman"/>
          <w:sz w:val="28"/>
          <w:szCs w:val="28"/>
        </w:rPr>
        <w:t xml:space="preserve">                                                            </w:t>
      </w:r>
      <w:r w:rsidR="00426272">
        <w:rPr>
          <w:rFonts w:ascii="Times New Roman" w:hAnsi="Times New Roman"/>
          <w:sz w:val="28"/>
          <w:szCs w:val="28"/>
        </w:rPr>
        <w:t xml:space="preserve">                  </w:t>
      </w:r>
      <w:r w:rsidRPr="006A18D5">
        <w:rPr>
          <w:rFonts w:ascii="Times New Roman" w:hAnsi="Times New Roman"/>
          <w:sz w:val="28"/>
          <w:szCs w:val="28"/>
        </w:rPr>
        <w:t xml:space="preserve"> от </w:t>
      </w:r>
      <w:r w:rsidR="00426272">
        <w:rPr>
          <w:rFonts w:ascii="Times New Roman" w:hAnsi="Times New Roman"/>
          <w:sz w:val="28"/>
          <w:szCs w:val="28"/>
        </w:rPr>
        <w:t>22.06.2021</w:t>
      </w:r>
      <w:r w:rsidRPr="006A18D5">
        <w:rPr>
          <w:rFonts w:ascii="Times New Roman" w:hAnsi="Times New Roman"/>
          <w:sz w:val="28"/>
          <w:szCs w:val="28"/>
        </w:rPr>
        <w:t xml:space="preserve"> года</w:t>
      </w:r>
      <w:r w:rsidR="00B05A20">
        <w:rPr>
          <w:rFonts w:ascii="Times New Roman" w:hAnsi="Times New Roman"/>
          <w:sz w:val="28"/>
          <w:szCs w:val="28"/>
        </w:rPr>
        <w:t xml:space="preserve"> </w:t>
      </w:r>
      <w:r w:rsidR="00426272" w:rsidRPr="00426272">
        <w:rPr>
          <w:rFonts w:ascii="Times New Roman" w:hAnsi="Times New Roman" w:hint="eastAsia"/>
          <w:sz w:val="28"/>
          <w:szCs w:val="28"/>
        </w:rPr>
        <w:t>№</w:t>
      </w:r>
      <w:r w:rsidR="00821A98">
        <w:rPr>
          <w:rFonts w:ascii="Times New Roman" w:hAnsi="Times New Roman"/>
          <w:sz w:val="28"/>
          <w:szCs w:val="28"/>
        </w:rPr>
        <w:t xml:space="preserve"> IV-34/170</w:t>
      </w:r>
    </w:p>
    <w:p w:rsidR="00BC4206" w:rsidRDefault="00BC4206" w:rsidP="00E771CB">
      <w:pPr>
        <w:pStyle w:val="ConsPlusNormal"/>
        <w:jc w:val="center"/>
        <w:rPr>
          <w:rFonts w:ascii="Times New Roman" w:hAnsi="Times New Roman" w:cs="Times New Roman"/>
          <w:sz w:val="28"/>
          <w:szCs w:val="28"/>
        </w:rPr>
      </w:pPr>
    </w:p>
    <w:p w:rsidR="00E771CB" w:rsidRPr="006A18D5" w:rsidRDefault="00E771CB" w:rsidP="00E771CB">
      <w:pPr>
        <w:pStyle w:val="ConsPlusNormal"/>
        <w:jc w:val="center"/>
        <w:rPr>
          <w:rFonts w:ascii="Times New Roman" w:hAnsi="Times New Roman" w:cs="Times New Roman"/>
          <w:sz w:val="28"/>
          <w:szCs w:val="28"/>
        </w:rPr>
      </w:pPr>
      <w:r w:rsidRPr="006A18D5">
        <w:rPr>
          <w:rFonts w:ascii="Times New Roman" w:hAnsi="Times New Roman" w:cs="Times New Roman"/>
          <w:sz w:val="28"/>
          <w:szCs w:val="28"/>
        </w:rPr>
        <w:t>Положение</w:t>
      </w:r>
    </w:p>
    <w:p w:rsidR="00E771CB" w:rsidRPr="006A18D5" w:rsidRDefault="00783ADC" w:rsidP="00E771CB">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E771CB" w:rsidRPr="006A18D5">
        <w:rPr>
          <w:rFonts w:ascii="Times New Roman" w:hAnsi="Times New Roman" w:cs="Times New Roman"/>
          <w:sz w:val="28"/>
          <w:szCs w:val="28"/>
        </w:rPr>
        <w:t xml:space="preserve"> предоставления гарантий осуществления полномочий</w:t>
      </w:r>
    </w:p>
    <w:p w:rsidR="00E771CB" w:rsidRPr="006A18D5" w:rsidRDefault="00326575" w:rsidP="00E771CB">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E771CB" w:rsidRPr="006A18D5">
        <w:rPr>
          <w:rFonts w:ascii="Times New Roman" w:hAnsi="Times New Roman" w:cs="Times New Roman"/>
          <w:sz w:val="28"/>
          <w:szCs w:val="28"/>
        </w:rPr>
        <w:t>лаве сельского поселения «</w:t>
      </w:r>
      <w:r w:rsidR="00426272">
        <w:rPr>
          <w:rFonts w:ascii="Times New Roman" w:hAnsi="Times New Roman" w:cs="Times New Roman"/>
          <w:sz w:val="28"/>
          <w:szCs w:val="28"/>
        </w:rPr>
        <w:t>Югыдъяг</w:t>
      </w:r>
      <w:r w:rsidR="00E771CB" w:rsidRPr="006A18D5">
        <w:rPr>
          <w:rFonts w:ascii="Times New Roman" w:hAnsi="Times New Roman" w:cs="Times New Roman"/>
          <w:sz w:val="28"/>
          <w:szCs w:val="28"/>
        </w:rPr>
        <w:t xml:space="preserve">» </w:t>
      </w:r>
    </w:p>
    <w:p w:rsidR="00B810A0" w:rsidRPr="00B810A0" w:rsidRDefault="00B810A0" w:rsidP="003D33FF">
      <w:pPr>
        <w:pStyle w:val="ConsPlusNormal"/>
        <w:widowControl w:val="0"/>
        <w:numPr>
          <w:ilvl w:val="0"/>
          <w:numId w:val="8"/>
        </w:numPr>
        <w:tabs>
          <w:tab w:val="left" w:pos="1134"/>
        </w:tabs>
        <w:adjustRightInd/>
        <w:spacing w:before="220" w:after="1" w:line="360" w:lineRule="auto"/>
        <w:ind w:left="0" w:firstLine="851"/>
        <w:jc w:val="both"/>
        <w:rPr>
          <w:rFonts w:ascii="Times New Roman" w:hAnsi="Times New Roman" w:cs="Times New Roman"/>
          <w:sz w:val="28"/>
          <w:szCs w:val="28"/>
        </w:rPr>
      </w:pPr>
      <w:r w:rsidRPr="00B810A0">
        <w:rPr>
          <w:rFonts w:ascii="Times New Roman" w:hAnsi="Times New Roman" w:cs="Times New Roman"/>
          <w:sz w:val="28"/>
          <w:szCs w:val="28"/>
        </w:rPr>
        <w:t>Положение о предоставлении гарантий осуществления полномочий главе сельского поселения «</w:t>
      </w:r>
      <w:r w:rsidR="00426272">
        <w:rPr>
          <w:rFonts w:ascii="Times New Roman" w:hAnsi="Times New Roman" w:cs="Times New Roman"/>
          <w:sz w:val="28"/>
          <w:szCs w:val="28"/>
        </w:rPr>
        <w:t>Югыдъяг</w:t>
      </w:r>
      <w:r w:rsidRPr="00B810A0">
        <w:rPr>
          <w:rFonts w:ascii="Times New Roman" w:hAnsi="Times New Roman" w:cs="Times New Roman"/>
          <w:sz w:val="28"/>
          <w:szCs w:val="28"/>
        </w:rPr>
        <w:t>» (далее – Положение) регулиру</w:t>
      </w:r>
      <w:r>
        <w:rPr>
          <w:rFonts w:ascii="Times New Roman" w:hAnsi="Times New Roman" w:cs="Times New Roman"/>
          <w:sz w:val="28"/>
          <w:szCs w:val="28"/>
        </w:rPr>
        <w:t>ет</w:t>
      </w:r>
      <w:r w:rsidRPr="00B810A0">
        <w:rPr>
          <w:rFonts w:ascii="Times New Roman" w:hAnsi="Times New Roman" w:cs="Times New Roman"/>
          <w:sz w:val="28"/>
          <w:szCs w:val="28"/>
        </w:rPr>
        <w:t xml:space="preserve"> правоотношения, связанные с предоставлением </w:t>
      </w:r>
      <w:bookmarkStart w:id="1" w:name="_Hlk56683029"/>
      <w:bookmarkStart w:id="2" w:name="_Hlk56684866"/>
      <w:r w:rsidR="00E771CB" w:rsidRPr="00B810A0">
        <w:rPr>
          <w:rFonts w:ascii="Times New Roman" w:eastAsia="A" w:hAnsi="Times New Roman" w:cs="Times New Roman"/>
          <w:sz w:val="28"/>
          <w:szCs w:val="28"/>
          <w:lang w:eastAsia="ar-SA"/>
        </w:rPr>
        <w:t xml:space="preserve">гарантий осуществления полномочий  </w:t>
      </w:r>
      <w:bookmarkEnd w:id="1"/>
      <w:r w:rsidR="00E771CB" w:rsidRPr="00B810A0">
        <w:rPr>
          <w:rFonts w:ascii="Times New Roman" w:eastAsia="A" w:hAnsi="Times New Roman" w:cs="Times New Roman"/>
          <w:sz w:val="28"/>
          <w:szCs w:val="28"/>
          <w:lang w:eastAsia="ar-SA"/>
        </w:rPr>
        <w:t>Главе сельского поселения «</w:t>
      </w:r>
      <w:r w:rsidR="00426272">
        <w:rPr>
          <w:rFonts w:ascii="Times New Roman" w:eastAsia="A" w:hAnsi="Times New Roman" w:cs="Times New Roman"/>
          <w:sz w:val="28"/>
          <w:szCs w:val="28"/>
          <w:lang w:eastAsia="ar-SA"/>
        </w:rPr>
        <w:t>Югыдъяг</w:t>
      </w:r>
      <w:r w:rsidR="00E771CB" w:rsidRPr="00B810A0">
        <w:rPr>
          <w:rFonts w:ascii="Times New Roman" w:eastAsia="A" w:hAnsi="Times New Roman" w:cs="Times New Roman"/>
          <w:sz w:val="28"/>
          <w:szCs w:val="28"/>
          <w:lang w:eastAsia="ar-SA"/>
        </w:rPr>
        <w:t xml:space="preserve">» </w:t>
      </w:r>
      <w:bookmarkEnd w:id="2"/>
      <w:r>
        <w:rPr>
          <w:rFonts w:ascii="Times New Roman" w:eastAsia="A" w:hAnsi="Times New Roman" w:cs="Times New Roman"/>
          <w:sz w:val="28"/>
          <w:szCs w:val="28"/>
          <w:lang w:eastAsia="ar-SA"/>
        </w:rPr>
        <w:t>(далее – Глава поселения)</w:t>
      </w:r>
      <w:r w:rsidRPr="00B810A0">
        <w:rPr>
          <w:rFonts w:ascii="Times New Roman" w:hAnsi="Times New Roman" w:cs="Times New Roman"/>
          <w:sz w:val="28"/>
          <w:szCs w:val="28"/>
        </w:rPr>
        <w:t>.</w:t>
      </w:r>
    </w:p>
    <w:p w:rsidR="00326575" w:rsidRPr="00326575" w:rsidRDefault="00326575" w:rsidP="003D33FF">
      <w:pPr>
        <w:spacing w:after="1" w:line="360" w:lineRule="auto"/>
        <w:ind w:firstLine="851"/>
        <w:jc w:val="both"/>
        <w:rPr>
          <w:rFonts w:ascii="Times New Roman" w:hAnsi="Times New Roman"/>
          <w:sz w:val="28"/>
          <w:szCs w:val="28"/>
        </w:rPr>
      </w:pPr>
      <w:r>
        <w:rPr>
          <w:rFonts w:ascii="Times New Roman" w:hAnsi="Times New Roman"/>
          <w:sz w:val="28"/>
          <w:szCs w:val="28"/>
        </w:rPr>
        <w:t xml:space="preserve">2. </w:t>
      </w:r>
      <w:r w:rsidR="00E771CB" w:rsidRPr="00326575">
        <w:rPr>
          <w:rFonts w:ascii="Times New Roman" w:hAnsi="Times New Roman"/>
          <w:sz w:val="28"/>
          <w:szCs w:val="28"/>
        </w:rPr>
        <w:t xml:space="preserve">Главе  поселения обеспечивается доступ к информации, </w:t>
      </w:r>
      <w:r w:rsidRPr="00326575">
        <w:rPr>
          <w:rFonts w:ascii="Times New Roman" w:hAnsi="Times New Roman"/>
          <w:sz w:val="28"/>
          <w:szCs w:val="28"/>
        </w:rPr>
        <w:t xml:space="preserve">, необходимой для осуществления полномочий (к муниципальным правовым актам </w:t>
      </w:r>
      <w:r>
        <w:rPr>
          <w:rFonts w:ascii="Times New Roman" w:hAnsi="Times New Roman"/>
          <w:sz w:val="28"/>
          <w:szCs w:val="28"/>
        </w:rPr>
        <w:t>сельского поселения</w:t>
      </w:r>
      <w:r w:rsidRPr="00326575">
        <w:rPr>
          <w:rFonts w:ascii="Times New Roman" w:hAnsi="Times New Roman"/>
          <w:sz w:val="28"/>
          <w:szCs w:val="28"/>
        </w:rPr>
        <w:t xml:space="preserve">, а также документам и информационно-справочным материалам, поступающим в </w:t>
      </w:r>
      <w:r>
        <w:rPr>
          <w:rFonts w:ascii="Times New Roman" w:hAnsi="Times New Roman"/>
          <w:sz w:val="28"/>
          <w:szCs w:val="28"/>
        </w:rPr>
        <w:t>сельское поселение</w:t>
      </w:r>
      <w:r w:rsidRPr="00326575">
        <w:rPr>
          <w:rFonts w:ascii="Times New Roman" w:hAnsi="Times New Roman"/>
          <w:sz w:val="28"/>
          <w:szCs w:val="28"/>
        </w:rPr>
        <w:t xml:space="preserve"> в соответствии с федеральным законодательством, законодательством Республики Коми, муниципальными правовыми актами).</w:t>
      </w:r>
    </w:p>
    <w:p w:rsidR="00326575" w:rsidRPr="00326575" w:rsidRDefault="00326575" w:rsidP="003D33FF">
      <w:pPr>
        <w:spacing w:after="1" w:line="360" w:lineRule="auto"/>
        <w:ind w:firstLine="851"/>
        <w:jc w:val="both"/>
        <w:rPr>
          <w:sz w:val="28"/>
          <w:szCs w:val="28"/>
        </w:rPr>
      </w:pPr>
      <w:r w:rsidRPr="00326575">
        <w:rPr>
          <w:rFonts w:ascii="Times New Roman" w:hAnsi="Times New Roman"/>
          <w:sz w:val="28"/>
          <w:szCs w:val="28"/>
        </w:rPr>
        <w:t xml:space="preserve">Информация, составляющая государственную, коммерческую, служебную, иную охраняемую законом тайну, предоставляется главе </w:t>
      </w:r>
      <w:r>
        <w:rPr>
          <w:rFonts w:ascii="Times New Roman" w:hAnsi="Times New Roman"/>
          <w:sz w:val="28"/>
          <w:szCs w:val="28"/>
        </w:rPr>
        <w:t>поселения</w:t>
      </w:r>
      <w:r w:rsidRPr="00326575">
        <w:rPr>
          <w:rFonts w:ascii="Times New Roman" w:hAnsi="Times New Roman"/>
          <w:sz w:val="28"/>
          <w:szCs w:val="28"/>
        </w:rPr>
        <w:t xml:space="preserve"> в соответствии с требованиями, установленными федеральным законодательством.  </w:t>
      </w:r>
    </w:p>
    <w:p w:rsidR="00E771CB" w:rsidRPr="00326575" w:rsidRDefault="00E771CB" w:rsidP="003D33FF">
      <w:pPr>
        <w:pStyle w:val="ConsPlusNormal"/>
        <w:widowControl w:val="0"/>
        <w:tabs>
          <w:tab w:val="left" w:pos="709"/>
        </w:tabs>
        <w:adjustRightInd/>
        <w:spacing w:before="220" w:after="1" w:line="360" w:lineRule="auto"/>
        <w:ind w:firstLine="851"/>
        <w:jc w:val="both"/>
        <w:rPr>
          <w:rFonts w:ascii="Times New Roman" w:hAnsi="Times New Roman" w:cs="Times New Roman"/>
          <w:sz w:val="28"/>
          <w:szCs w:val="28"/>
        </w:rPr>
      </w:pPr>
      <w:r w:rsidRPr="00326575">
        <w:rPr>
          <w:rFonts w:ascii="Times New Roman" w:hAnsi="Times New Roman" w:cs="Times New Roman"/>
          <w:sz w:val="28"/>
          <w:szCs w:val="28"/>
        </w:rPr>
        <w:tab/>
        <w:t xml:space="preserve">3. </w:t>
      </w:r>
      <w:r w:rsidR="00B810A0" w:rsidRPr="00326575">
        <w:rPr>
          <w:rFonts w:ascii="Times New Roman" w:hAnsi="Times New Roman" w:cs="Times New Roman"/>
          <w:sz w:val="28"/>
          <w:szCs w:val="28"/>
        </w:rPr>
        <w:t xml:space="preserve">Главе  поселения </w:t>
      </w:r>
      <w:r w:rsidRPr="00326575">
        <w:rPr>
          <w:rFonts w:ascii="Times New Roman" w:hAnsi="Times New Roman" w:cs="Times New Roman"/>
          <w:sz w:val="28"/>
          <w:szCs w:val="28"/>
        </w:rPr>
        <w:t>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w:t>
      </w:r>
      <w:r w:rsidR="00426272">
        <w:rPr>
          <w:rFonts w:ascii="Times New Roman" w:hAnsi="Times New Roman" w:cs="Times New Roman"/>
          <w:sz w:val="28"/>
          <w:szCs w:val="28"/>
        </w:rPr>
        <w:t>Югыдъяг</w:t>
      </w:r>
      <w:r w:rsidRPr="00326575">
        <w:rPr>
          <w:rFonts w:ascii="Times New Roman" w:hAnsi="Times New Roman" w:cs="Times New Roman"/>
          <w:sz w:val="28"/>
          <w:szCs w:val="28"/>
        </w:rPr>
        <w:t>»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6D632E"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4. Пенсионное обеспечение </w:t>
      </w:r>
      <w:r w:rsidR="00B810A0" w:rsidRPr="00B810A0">
        <w:rPr>
          <w:rFonts w:ascii="Times New Roman" w:hAnsi="Times New Roman" w:cs="Times New Roman"/>
          <w:sz w:val="28"/>
          <w:szCs w:val="28"/>
        </w:rPr>
        <w:t>Глав</w:t>
      </w:r>
      <w:r w:rsidR="00B810A0">
        <w:rPr>
          <w:rFonts w:ascii="Times New Roman" w:hAnsi="Times New Roman" w:cs="Times New Roman"/>
          <w:sz w:val="28"/>
          <w:szCs w:val="28"/>
        </w:rPr>
        <w:t>ы</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 xml:space="preserve">осуществляется за счет средств местного бюджета в порядке, установленном решением Совета  </w:t>
      </w:r>
      <w:r w:rsidRPr="006A18D5">
        <w:rPr>
          <w:rFonts w:ascii="Times New Roman" w:hAnsi="Times New Roman" w:cs="Times New Roman"/>
          <w:sz w:val="28"/>
          <w:szCs w:val="28"/>
        </w:rPr>
        <w:lastRenderedPageBreak/>
        <w:t>сельского поселения «</w:t>
      </w:r>
      <w:r w:rsidR="006D632E">
        <w:rPr>
          <w:rFonts w:ascii="Times New Roman" w:hAnsi="Times New Roman" w:cs="Times New Roman"/>
          <w:sz w:val="28"/>
          <w:szCs w:val="28"/>
        </w:rPr>
        <w:t>Югыдъяг</w:t>
      </w:r>
      <w:r w:rsidRPr="006A18D5">
        <w:rPr>
          <w:rFonts w:ascii="Times New Roman" w:hAnsi="Times New Roman" w:cs="Times New Roman"/>
          <w:sz w:val="28"/>
          <w:szCs w:val="28"/>
        </w:rPr>
        <w:t xml:space="preserve">» от </w:t>
      </w:r>
      <w:r w:rsidR="006D632E" w:rsidRPr="006D632E">
        <w:rPr>
          <w:rFonts w:ascii="Times New Roman" w:eastAsia="Calibri" w:hAnsi="Times New Roman" w:cs="Times New Roman"/>
          <w:sz w:val="28"/>
          <w:szCs w:val="28"/>
          <w:lang w:eastAsia="en-US"/>
        </w:rPr>
        <w:t>20 марта 2017 года № IV- 5/16  «Об утверждении Порядка обращения за пенсией за выслугу лет, ее назначения и выплаты лицу, замещавшему муниципальную должность</w:t>
      </w:r>
      <w:r w:rsidR="006D632E">
        <w:rPr>
          <w:rFonts w:ascii="Times New Roman" w:eastAsia="Calibri" w:hAnsi="Times New Roman" w:cs="Times New Roman"/>
          <w:sz w:val="28"/>
          <w:szCs w:val="28"/>
          <w:lang w:eastAsia="en-US"/>
        </w:rPr>
        <w:t>».</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5. </w:t>
      </w:r>
      <w:r w:rsidR="00B810A0"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E771CB" w:rsidRPr="006D632E"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7.  </w:t>
      </w:r>
      <w:r w:rsidR="00326575">
        <w:rPr>
          <w:rFonts w:ascii="Times New Roman" w:hAnsi="Times New Roman" w:cs="Times New Roman"/>
          <w:sz w:val="28"/>
          <w:szCs w:val="28"/>
        </w:rPr>
        <w:t>Глава</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 xml:space="preserve">вправе размещать информацию об осуществлении  своих полномочий  на официальном сайте администрации муниципального района </w:t>
      </w:r>
      <w:r w:rsidR="006D632E">
        <w:rPr>
          <w:rFonts w:ascii="Times New Roman" w:hAnsi="Times New Roman" w:cs="Times New Roman"/>
          <w:sz w:val="28"/>
          <w:szCs w:val="28"/>
        </w:rPr>
        <w:t>«Усть-Куломский»</w:t>
      </w:r>
      <w:r w:rsidR="00B810A0">
        <w:rPr>
          <w:rFonts w:ascii="Times New Roman" w:hAnsi="Times New Roman" w:cs="Times New Roman"/>
          <w:sz w:val="28"/>
          <w:szCs w:val="28"/>
        </w:rPr>
        <w:t xml:space="preserve">, </w:t>
      </w:r>
      <w:r w:rsidR="00B810A0" w:rsidRPr="006D632E">
        <w:rPr>
          <w:rFonts w:ascii="Times New Roman" w:hAnsi="Times New Roman" w:cs="Times New Roman"/>
          <w:sz w:val="28"/>
          <w:szCs w:val="28"/>
        </w:rPr>
        <w:t>а также в местах, установленных Уставом поселения.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8. Медицинское обеспечение (обслуживание) </w:t>
      </w:r>
      <w:r w:rsidR="00B810A0" w:rsidRPr="00B810A0">
        <w:rPr>
          <w:rFonts w:ascii="Times New Roman" w:hAnsi="Times New Roman" w:cs="Times New Roman"/>
          <w:sz w:val="28"/>
          <w:szCs w:val="28"/>
        </w:rPr>
        <w:t>Глав</w:t>
      </w:r>
      <w:r w:rsidR="00B810A0">
        <w:rPr>
          <w:rFonts w:ascii="Times New Roman" w:hAnsi="Times New Roman" w:cs="Times New Roman"/>
          <w:sz w:val="28"/>
          <w:szCs w:val="28"/>
        </w:rPr>
        <w:t>ы</w:t>
      </w:r>
      <w:r w:rsidR="00B810A0"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осуществляется на условиях обязательного медицинского страхования в соответствии с законодательством Российской Федерации об охране здоровья.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9. </w:t>
      </w:r>
      <w:r w:rsidR="00B810A0"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оплата стоимости проезда один раз в год к месту отдыха и обратно в пределах Российской Федерации.</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Компенсация расходов на оплату проезда к месту отдыха и обратно осуществляется в Порядке согласно приложению № 2 к настоящему Положению.</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10. </w:t>
      </w:r>
      <w:r w:rsidR="007D7DFA"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переподготовка, повышение квалификации на условиях и в порядке, предусмотренном для муниципальных служащих.</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Целью переподготовки и повышения квалификации является повышение уровня профессионального развития Главы сельского поселения «</w:t>
      </w:r>
      <w:r w:rsidR="00426272">
        <w:rPr>
          <w:rFonts w:ascii="Times New Roman" w:hAnsi="Times New Roman" w:cs="Times New Roman"/>
          <w:sz w:val="28"/>
          <w:szCs w:val="28"/>
        </w:rPr>
        <w:t>Югыдъяг</w:t>
      </w:r>
      <w:r w:rsidRPr="006A18D5">
        <w:rPr>
          <w:rFonts w:ascii="Times New Roman" w:hAnsi="Times New Roman" w:cs="Times New Roman"/>
          <w:sz w:val="28"/>
          <w:szCs w:val="28"/>
        </w:rPr>
        <w:t xml:space="preserve">». </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11. </w:t>
      </w:r>
      <w:r w:rsidR="007D7DFA" w:rsidRPr="00B810A0">
        <w:rPr>
          <w:rFonts w:ascii="Times New Roman" w:hAnsi="Times New Roman" w:cs="Times New Roman"/>
          <w:sz w:val="28"/>
          <w:szCs w:val="28"/>
        </w:rPr>
        <w:t xml:space="preserve">Главе  поселения </w:t>
      </w:r>
      <w:r w:rsidRPr="006A18D5">
        <w:rPr>
          <w:rFonts w:ascii="Times New Roman" w:hAnsi="Times New Roman" w:cs="Times New Roman"/>
          <w:sz w:val="28"/>
          <w:szCs w:val="28"/>
        </w:rPr>
        <w:t>гарантируется возмещение командировочных расходов на  условиях и в Порядке согласно приложению № 3 к настоящему Положению.</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12. </w:t>
      </w:r>
      <w:r w:rsidR="007D7DFA" w:rsidRPr="00B810A0">
        <w:rPr>
          <w:rFonts w:ascii="Times New Roman" w:hAnsi="Times New Roman" w:cs="Times New Roman"/>
          <w:sz w:val="28"/>
          <w:szCs w:val="28"/>
        </w:rPr>
        <w:t>Главе  поселения</w:t>
      </w:r>
      <w:r w:rsidRPr="006A18D5">
        <w:rPr>
          <w:rFonts w:ascii="Times New Roman" w:hAnsi="Times New Roman" w:cs="Times New Roman"/>
          <w:sz w:val="28"/>
          <w:szCs w:val="28"/>
        </w:rPr>
        <w:t xml:space="preserve"> гарантируется своевременное и в полном объеме получение денежного содержания.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lastRenderedPageBreak/>
        <w:t xml:space="preserve">12.1. Денежное содержание </w:t>
      </w:r>
      <w:r w:rsidR="007D7DFA" w:rsidRPr="00B810A0">
        <w:rPr>
          <w:rFonts w:ascii="Times New Roman" w:hAnsi="Times New Roman" w:cs="Times New Roman"/>
          <w:sz w:val="28"/>
          <w:szCs w:val="28"/>
        </w:rPr>
        <w:t>Глав</w:t>
      </w:r>
      <w:r w:rsidR="007D7DFA">
        <w:rPr>
          <w:rFonts w:ascii="Times New Roman" w:hAnsi="Times New Roman" w:cs="Times New Roman"/>
          <w:sz w:val="28"/>
          <w:szCs w:val="28"/>
        </w:rPr>
        <w:t>ы</w:t>
      </w:r>
      <w:r w:rsidR="007D7DFA"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состоит из должностного оклада, а также из ежемесячных и иных дополнительных выплат.</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К ежемесячным и иным дополнительным выплатам относятся: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1) ежемесячное денежное поощрение;</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2) премия.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К денежному содержанию </w:t>
      </w:r>
      <w:r w:rsidR="007D7DFA" w:rsidRPr="00B810A0">
        <w:rPr>
          <w:rFonts w:ascii="Times New Roman" w:hAnsi="Times New Roman" w:cs="Times New Roman"/>
          <w:sz w:val="28"/>
          <w:szCs w:val="28"/>
        </w:rPr>
        <w:t>Глав</w:t>
      </w:r>
      <w:r w:rsidR="007D7DFA">
        <w:rPr>
          <w:rFonts w:ascii="Times New Roman" w:hAnsi="Times New Roman" w:cs="Times New Roman"/>
          <w:sz w:val="28"/>
          <w:szCs w:val="28"/>
        </w:rPr>
        <w:t>ы</w:t>
      </w:r>
      <w:r w:rsidR="007D7DFA" w:rsidRPr="00B810A0">
        <w:rPr>
          <w:rFonts w:ascii="Times New Roman" w:hAnsi="Times New Roman" w:cs="Times New Roman"/>
          <w:sz w:val="28"/>
          <w:szCs w:val="28"/>
        </w:rPr>
        <w:t xml:space="preserve">  поселения </w:t>
      </w:r>
      <w:r w:rsidRPr="006A18D5">
        <w:rPr>
          <w:rFonts w:ascii="Times New Roman" w:hAnsi="Times New Roman" w:cs="Times New Roman"/>
          <w:sz w:val="28"/>
          <w:szCs w:val="28"/>
        </w:rPr>
        <w:t>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w:t>
      </w:r>
      <w:r w:rsidR="007D7DFA">
        <w:rPr>
          <w:rFonts w:ascii="Times New Roman" w:hAnsi="Times New Roman" w:cs="Times New Roman"/>
          <w:sz w:val="28"/>
          <w:szCs w:val="28"/>
        </w:rPr>
        <w:t>ах</w:t>
      </w:r>
      <w:r w:rsidRPr="006A18D5">
        <w:rPr>
          <w:rFonts w:ascii="Times New Roman" w:hAnsi="Times New Roman" w:cs="Times New Roman"/>
          <w:sz w:val="28"/>
          <w:szCs w:val="28"/>
        </w:rPr>
        <w:t>, установленных действующим законодательством.</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 xml:space="preserve">12.3. </w:t>
      </w:r>
      <w:bookmarkStart w:id="3" w:name="_Hlk58420777"/>
      <w:r w:rsidR="007D7DFA" w:rsidRPr="00B810A0">
        <w:rPr>
          <w:rFonts w:ascii="Times New Roman" w:hAnsi="Times New Roman" w:cs="Times New Roman"/>
          <w:sz w:val="28"/>
          <w:szCs w:val="28"/>
        </w:rPr>
        <w:t>Главе  поселения</w:t>
      </w:r>
      <w:r w:rsidRPr="006A18D5">
        <w:rPr>
          <w:rFonts w:ascii="Times New Roman" w:hAnsi="Times New Roman" w:cs="Times New Roman"/>
          <w:sz w:val="28"/>
          <w:szCs w:val="28"/>
        </w:rPr>
        <w:t xml:space="preserve"> </w:t>
      </w:r>
      <w:bookmarkEnd w:id="3"/>
      <w:r w:rsidRPr="006A18D5">
        <w:rPr>
          <w:rFonts w:ascii="Times New Roman" w:hAnsi="Times New Roman" w:cs="Times New Roman"/>
          <w:sz w:val="28"/>
          <w:szCs w:val="28"/>
        </w:rPr>
        <w:t>устанавливаются следующие условия оплаты труда:</w:t>
      </w:r>
    </w:p>
    <w:p w:rsidR="00E771CB" w:rsidRPr="006A18D5" w:rsidRDefault="006D632E" w:rsidP="003D33FF">
      <w:pPr>
        <w:pStyle w:val="ConsPlusNormal"/>
        <w:tabs>
          <w:tab w:val="left" w:pos="1134"/>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D33FF">
        <w:rPr>
          <w:rFonts w:ascii="Times New Roman" w:hAnsi="Times New Roman" w:cs="Times New Roman"/>
          <w:sz w:val="28"/>
          <w:szCs w:val="28"/>
        </w:rPr>
        <w:t xml:space="preserve"> </w:t>
      </w:r>
      <w:r>
        <w:rPr>
          <w:rFonts w:ascii="Times New Roman" w:hAnsi="Times New Roman" w:cs="Times New Roman"/>
          <w:sz w:val="28"/>
          <w:szCs w:val="28"/>
        </w:rPr>
        <w:t>должностной оклад</w:t>
      </w:r>
      <w:r w:rsidR="003D33FF">
        <w:rPr>
          <w:rFonts w:ascii="Times New Roman" w:hAnsi="Times New Roman" w:cs="Times New Roman"/>
          <w:sz w:val="28"/>
          <w:szCs w:val="28"/>
        </w:rPr>
        <w:t>;</w:t>
      </w:r>
    </w:p>
    <w:p w:rsidR="00E771CB" w:rsidRPr="006A18D5" w:rsidRDefault="00E771CB" w:rsidP="003D33FF">
      <w:pPr>
        <w:pStyle w:val="ConsPlusNormal"/>
        <w:tabs>
          <w:tab w:val="left" w:pos="1134"/>
        </w:tabs>
        <w:spacing w:line="360" w:lineRule="auto"/>
        <w:ind w:firstLine="851"/>
        <w:jc w:val="both"/>
        <w:rPr>
          <w:rFonts w:ascii="Times New Roman" w:hAnsi="Times New Roman" w:cs="Times New Roman"/>
          <w:sz w:val="28"/>
          <w:szCs w:val="28"/>
        </w:rPr>
      </w:pPr>
      <w:r w:rsidRPr="006A18D5">
        <w:rPr>
          <w:rFonts w:ascii="Times New Roman" w:hAnsi="Times New Roman" w:cs="Times New Roman"/>
          <w:sz w:val="28"/>
          <w:szCs w:val="28"/>
        </w:rPr>
        <w:t>2) ежемесячное денежное поощрения к должностному окладу;</w:t>
      </w:r>
    </w:p>
    <w:p w:rsidR="00E771CB" w:rsidRPr="007D7DFA" w:rsidRDefault="00C07AAE" w:rsidP="003D33FF">
      <w:pPr>
        <w:pStyle w:val="ConsPlusNormal"/>
        <w:tabs>
          <w:tab w:val="left" w:pos="1134"/>
        </w:tabs>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 xml:space="preserve">3) </w:t>
      </w:r>
      <w:r w:rsidRPr="003D33FF">
        <w:rPr>
          <w:rFonts w:ascii="Times New Roman" w:hAnsi="Times New Roman" w:cs="Times New Roman"/>
          <w:sz w:val="28"/>
          <w:szCs w:val="28"/>
        </w:rPr>
        <w:t>премия в порядке, установленном Приложением № 4 к настоящему Положению;</w:t>
      </w:r>
      <w:r>
        <w:rPr>
          <w:rFonts w:ascii="Times New Roman" w:hAnsi="Times New Roman" w:cs="Times New Roman"/>
          <w:i/>
          <w:sz w:val="28"/>
          <w:szCs w:val="28"/>
        </w:rPr>
        <w:t xml:space="preserve"> </w:t>
      </w:r>
      <w:r w:rsidR="00E771CB" w:rsidRPr="007D7DFA">
        <w:rPr>
          <w:rFonts w:ascii="Times New Roman" w:hAnsi="Times New Roman" w:cs="Times New Roman"/>
          <w:i/>
          <w:sz w:val="28"/>
          <w:szCs w:val="28"/>
        </w:rPr>
        <w:t xml:space="preserve"> </w:t>
      </w:r>
    </w:p>
    <w:p w:rsidR="00E771CB" w:rsidRPr="006A18D5" w:rsidRDefault="00C07AAE" w:rsidP="003D33FF">
      <w:pPr>
        <w:pStyle w:val="ConsPlusNormal"/>
        <w:tabs>
          <w:tab w:val="left" w:pos="1134"/>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771CB" w:rsidRPr="006A18D5">
        <w:rPr>
          <w:rFonts w:ascii="Times New Roman" w:hAnsi="Times New Roman" w:cs="Times New Roman"/>
          <w:sz w:val="28"/>
          <w:szCs w:val="28"/>
        </w:rPr>
        <w:t>)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 xml:space="preserve">13.1. Служебное время - время, в течение которого </w:t>
      </w:r>
      <w:r w:rsidR="007D7DFA" w:rsidRPr="00B810A0">
        <w:rPr>
          <w:rFonts w:ascii="Times New Roman" w:hAnsi="Times New Roman"/>
          <w:sz w:val="28"/>
          <w:szCs w:val="28"/>
        </w:rPr>
        <w:t>Глав</w:t>
      </w:r>
      <w:r w:rsidR="007D7DFA">
        <w:rPr>
          <w:rFonts w:ascii="Times New Roman" w:hAnsi="Times New Roman"/>
          <w:sz w:val="28"/>
          <w:szCs w:val="28"/>
        </w:rPr>
        <w:t>а</w:t>
      </w:r>
      <w:r w:rsidR="007D7DFA" w:rsidRPr="00B810A0">
        <w:rPr>
          <w:rFonts w:ascii="Times New Roman" w:hAnsi="Times New Roman"/>
          <w:sz w:val="28"/>
          <w:szCs w:val="28"/>
        </w:rPr>
        <w:t xml:space="preserve">  поселения </w:t>
      </w:r>
      <w:r w:rsidRPr="006A18D5">
        <w:rPr>
          <w:rFonts w:ascii="Times New Roman" w:hAnsi="Times New Roman"/>
          <w:sz w:val="28"/>
          <w:szCs w:val="28"/>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13.2. Нормальная продолжительность служебного времени для </w:t>
      </w:r>
      <w:r w:rsidR="007D7DFA" w:rsidRPr="00B810A0">
        <w:rPr>
          <w:rFonts w:ascii="Times New Roman" w:hAnsi="Times New Roman"/>
          <w:sz w:val="28"/>
          <w:szCs w:val="28"/>
        </w:rPr>
        <w:t>Глав</w:t>
      </w:r>
      <w:r w:rsidR="007D7DFA">
        <w:rPr>
          <w:rFonts w:ascii="Times New Roman" w:hAnsi="Times New Roman"/>
          <w:sz w:val="28"/>
          <w:szCs w:val="28"/>
        </w:rPr>
        <w:t>ы</w:t>
      </w:r>
      <w:r w:rsidR="007D7DFA" w:rsidRPr="00B810A0">
        <w:rPr>
          <w:rFonts w:ascii="Times New Roman" w:hAnsi="Times New Roman"/>
          <w:sz w:val="28"/>
          <w:szCs w:val="28"/>
        </w:rPr>
        <w:t xml:space="preserve">  поселения</w:t>
      </w:r>
      <w:r w:rsidRPr="006A18D5">
        <w:rPr>
          <w:rFonts w:ascii="Times New Roman" w:hAnsi="Times New Roman"/>
          <w:sz w:val="28"/>
          <w:szCs w:val="28"/>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13.3.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устанавливается пятидневная служебная неделя.</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13.4. Для </w:t>
      </w:r>
      <w:r w:rsidR="007D7DFA">
        <w:rPr>
          <w:rFonts w:ascii="Times New Roman" w:hAnsi="Times New Roman"/>
          <w:sz w:val="28"/>
          <w:szCs w:val="28"/>
        </w:rPr>
        <w:t>Главы</w:t>
      </w:r>
      <w:r w:rsidR="007D7DFA" w:rsidRPr="00B810A0">
        <w:rPr>
          <w:rFonts w:ascii="Times New Roman" w:hAnsi="Times New Roman"/>
          <w:sz w:val="28"/>
          <w:szCs w:val="28"/>
        </w:rPr>
        <w:t xml:space="preserve">  поселения </w:t>
      </w:r>
      <w:r w:rsidRPr="006A18D5">
        <w:rPr>
          <w:rFonts w:ascii="Times New Roman" w:hAnsi="Times New Roman"/>
          <w:sz w:val="28"/>
          <w:szCs w:val="28"/>
          <w:lang w:eastAsia="zh-CN"/>
        </w:rPr>
        <w:t>устанавливается ненормированный служебный день.</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13.5. </w:t>
      </w:r>
      <w:r w:rsidR="007D7DFA" w:rsidRPr="00B810A0">
        <w:rPr>
          <w:rFonts w:ascii="Times New Roman" w:hAnsi="Times New Roman"/>
          <w:sz w:val="28"/>
          <w:szCs w:val="28"/>
        </w:rPr>
        <w:t xml:space="preserve">Главе  поселения </w:t>
      </w:r>
      <w:r w:rsidRPr="006A18D5">
        <w:rPr>
          <w:rFonts w:ascii="Times New Roman" w:hAnsi="Times New Roman"/>
          <w:sz w:val="28"/>
          <w:szCs w:val="28"/>
          <w:lang w:eastAsia="zh-CN"/>
        </w:rPr>
        <w:t>предоставляется ежегодный отпуск с сохранением замещаемой муниципальной должности и денежного содержания.</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13.7. </w:t>
      </w:r>
      <w:r w:rsidR="007D7DFA" w:rsidRPr="00B810A0">
        <w:rPr>
          <w:rFonts w:ascii="Times New Roman" w:hAnsi="Times New Roman"/>
          <w:sz w:val="28"/>
          <w:szCs w:val="28"/>
        </w:rPr>
        <w:t xml:space="preserve">Главе  поселения </w:t>
      </w:r>
      <w:r w:rsidR="007D7DFA">
        <w:rPr>
          <w:rFonts w:ascii="Times New Roman" w:hAnsi="Times New Roman"/>
          <w:sz w:val="28"/>
          <w:szCs w:val="28"/>
        </w:rPr>
        <w:t>в</w:t>
      </w:r>
      <w:r w:rsidRPr="006A18D5">
        <w:rPr>
          <w:rFonts w:ascii="Times New Roman" w:hAnsi="Times New Roman"/>
          <w:sz w:val="28"/>
          <w:szCs w:val="28"/>
          <w:lang w:eastAsia="zh-CN"/>
        </w:rPr>
        <w:t xml:space="preserve"> соответствии с трудовым законодательством Российской Федерации</w:t>
      </w:r>
      <w:r w:rsidR="007D7DFA">
        <w:rPr>
          <w:rFonts w:ascii="Times New Roman" w:hAnsi="Times New Roman"/>
          <w:sz w:val="28"/>
          <w:szCs w:val="28"/>
          <w:lang w:eastAsia="zh-CN"/>
        </w:rPr>
        <w:t xml:space="preserve">, </w:t>
      </w:r>
      <w:r w:rsidRPr="006A18D5">
        <w:rPr>
          <w:rFonts w:ascii="Times New Roman" w:hAnsi="Times New Roman"/>
          <w:sz w:val="28"/>
          <w:szCs w:val="28"/>
          <w:lang w:eastAsia="zh-CN"/>
        </w:rPr>
        <w:t xml:space="preserve"> </w:t>
      </w:r>
      <w:r w:rsidR="007D7DFA" w:rsidRPr="00B810A0">
        <w:rPr>
          <w:rFonts w:ascii="Times New Roman" w:hAnsi="Times New Roman"/>
          <w:sz w:val="28"/>
          <w:szCs w:val="28"/>
        </w:rPr>
        <w:t xml:space="preserve"> </w:t>
      </w:r>
      <w:r w:rsidR="007D7DFA" w:rsidRPr="006A18D5">
        <w:rPr>
          <w:rFonts w:ascii="Times New Roman" w:hAnsi="Times New Roman"/>
          <w:sz w:val="28"/>
          <w:szCs w:val="28"/>
        </w:rPr>
        <w:t>Закон</w:t>
      </w:r>
      <w:r w:rsidR="007D7DFA">
        <w:rPr>
          <w:rFonts w:ascii="Times New Roman" w:hAnsi="Times New Roman"/>
          <w:sz w:val="28"/>
          <w:szCs w:val="28"/>
        </w:rPr>
        <w:t>ом</w:t>
      </w:r>
      <w:r w:rsidR="007D7DFA"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007D7DFA">
        <w:rPr>
          <w:rFonts w:ascii="Times New Roman" w:hAnsi="Times New Roman"/>
          <w:sz w:val="28"/>
          <w:szCs w:val="28"/>
        </w:rPr>
        <w:t xml:space="preserve"> </w:t>
      </w:r>
      <w:r w:rsidR="007D7DFA" w:rsidRPr="00B810A0">
        <w:rPr>
          <w:rFonts w:ascii="Times New Roman" w:hAnsi="Times New Roman"/>
          <w:sz w:val="28"/>
          <w:szCs w:val="28"/>
        </w:rPr>
        <w:t xml:space="preserve"> </w:t>
      </w:r>
      <w:r w:rsidRPr="006A18D5">
        <w:rPr>
          <w:rFonts w:ascii="Times New Roman" w:hAnsi="Times New Roman"/>
          <w:sz w:val="28"/>
          <w:szCs w:val="28"/>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основной оплачиваемый отпуск продолжительностью 40 календарных дней;</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E771CB" w:rsidRPr="006A18D5" w:rsidRDefault="00E771CB" w:rsidP="003D33FF">
      <w:pPr>
        <w:overflowPunct w:val="0"/>
        <w:autoSpaceDE w:val="0"/>
        <w:spacing w:line="360" w:lineRule="auto"/>
        <w:ind w:firstLine="851"/>
        <w:jc w:val="both"/>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14. Финансирование гарантий</w:t>
      </w:r>
      <w:r w:rsidRPr="006A18D5">
        <w:rPr>
          <w:rFonts w:ascii="Times New Roman" w:hAnsi="Times New Roman"/>
          <w:sz w:val="28"/>
          <w:szCs w:val="28"/>
        </w:rPr>
        <w:t xml:space="preserve"> </w:t>
      </w:r>
      <w:r w:rsidRPr="006A18D5">
        <w:rPr>
          <w:rFonts w:ascii="Times New Roman" w:hAnsi="Times New Roman"/>
          <w:sz w:val="28"/>
          <w:szCs w:val="28"/>
          <w:lang w:eastAsia="zh-CN"/>
        </w:rPr>
        <w:t xml:space="preserve">осуществления полномочий  </w:t>
      </w:r>
      <w:r w:rsidR="007D7DFA">
        <w:rPr>
          <w:rFonts w:ascii="Times New Roman" w:hAnsi="Times New Roman"/>
          <w:sz w:val="28"/>
          <w:szCs w:val="28"/>
        </w:rPr>
        <w:t>Главы</w:t>
      </w:r>
      <w:r w:rsidR="007D7DFA" w:rsidRPr="00B810A0">
        <w:rPr>
          <w:rFonts w:ascii="Times New Roman" w:hAnsi="Times New Roman"/>
          <w:sz w:val="28"/>
          <w:szCs w:val="28"/>
        </w:rPr>
        <w:t xml:space="preserve">  поселения</w:t>
      </w:r>
      <w:r w:rsidRPr="006A18D5">
        <w:rPr>
          <w:rFonts w:ascii="Times New Roman" w:hAnsi="Times New Roman"/>
          <w:sz w:val="28"/>
          <w:szCs w:val="28"/>
          <w:lang w:eastAsia="zh-CN"/>
        </w:rPr>
        <w:t>, установленных настоящим Положением, осуществляется за счет средств бюджета муниципального образования сельского поселения «</w:t>
      </w:r>
      <w:r w:rsidR="00426272">
        <w:rPr>
          <w:rFonts w:ascii="Times New Roman" w:hAnsi="Times New Roman"/>
          <w:sz w:val="28"/>
          <w:szCs w:val="28"/>
          <w:lang w:eastAsia="zh-CN"/>
        </w:rPr>
        <w:t>Югыдъяг</w:t>
      </w:r>
      <w:r w:rsidRPr="006A18D5">
        <w:rPr>
          <w:rFonts w:ascii="Times New Roman" w:hAnsi="Times New Roman"/>
          <w:sz w:val="28"/>
          <w:szCs w:val="28"/>
          <w:lang w:eastAsia="zh-CN"/>
        </w:rPr>
        <w:t>».</w:t>
      </w:r>
    </w:p>
    <w:p w:rsidR="004A616D" w:rsidRDefault="004A616D" w:rsidP="00E771CB">
      <w:pPr>
        <w:overflowPunct w:val="0"/>
        <w:autoSpaceDE w:val="0"/>
        <w:ind w:left="4536"/>
        <w:jc w:val="right"/>
        <w:textAlignment w:val="baseline"/>
        <w:rPr>
          <w:rFonts w:ascii="Times New Roman" w:hAnsi="Times New Roman"/>
          <w:sz w:val="28"/>
          <w:szCs w:val="28"/>
          <w:lang w:eastAsia="zh-CN"/>
        </w:rPr>
      </w:pPr>
      <w:bookmarkStart w:id="4" w:name="__DdeLink__4789_294731308"/>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4A616D" w:rsidRDefault="004A616D"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Приложение № 1</w:t>
      </w: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к  </w:t>
      </w:r>
      <w:bookmarkEnd w:id="4"/>
      <w:r w:rsidRPr="006A18D5">
        <w:rPr>
          <w:rFonts w:ascii="Times New Roman" w:eastAsia="A" w:hAnsi="Times New Roman"/>
          <w:sz w:val="28"/>
          <w:szCs w:val="28"/>
          <w:lang w:eastAsia="ar-SA"/>
        </w:rPr>
        <w:t>Положению о предоставлении гарантий</w:t>
      </w:r>
      <w:r w:rsidR="00F45F08">
        <w:rPr>
          <w:rFonts w:ascii="Times New Roman" w:eastAsia="A" w:hAnsi="Times New Roman"/>
          <w:sz w:val="28"/>
          <w:szCs w:val="28"/>
          <w:lang w:eastAsia="ar-SA"/>
        </w:rPr>
        <w:t xml:space="preserve"> осуществления полномочий  Главе</w:t>
      </w:r>
      <w:r w:rsidRPr="006A18D5">
        <w:rPr>
          <w:rFonts w:ascii="Times New Roman" w:eastAsia="A" w:hAnsi="Times New Roman"/>
          <w:sz w:val="28"/>
          <w:szCs w:val="28"/>
          <w:lang w:eastAsia="ar-SA"/>
        </w:rPr>
        <w:t xml:space="preserve"> сельского поселения «</w:t>
      </w:r>
      <w:r w:rsidR="00426272">
        <w:rPr>
          <w:rFonts w:ascii="Times New Roman" w:eastAsia="A" w:hAnsi="Times New Roman"/>
          <w:sz w:val="28"/>
          <w:szCs w:val="28"/>
          <w:lang w:eastAsia="ar-SA"/>
        </w:rPr>
        <w:t>Югыдъяг</w:t>
      </w:r>
      <w:r w:rsidRPr="006A18D5">
        <w:rPr>
          <w:rFonts w:ascii="Times New Roman" w:eastAsia="A" w:hAnsi="Times New Roman"/>
          <w:sz w:val="28"/>
          <w:szCs w:val="28"/>
          <w:lang w:eastAsia="ar-SA"/>
        </w:rPr>
        <w:t xml:space="preserve">»  </w:t>
      </w:r>
    </w:p>
    <w:p w:rsidR="00E771CB" w:rsidRPr="006A18D5" w:rsidRDefault="00E771CB" w:rsidP="00E771CB">
      <w:pPr>
        <w:overflowPunct w:val="0"/>
        <w:autoSpaceDE w:val="0"/>
        <w:jc w:val="center"/>
        <w:textAlignment w:val="baseline"/>
        <w:rPr>
          <w:rFonts w:ascii="Times New Roman" w:eastAsia="SimSun" w:hAnsi="Times New Roman"/>
          <w:sz w:val="28"/>
          <w:szCs w:val="28"/>
          <w:lang w:eastAsia="zh-CN"/>
        </w:rPr>
      </w:pPr>
    </w:p>
    <w:p w:rsidR="00E771CB" w:rsidRPr="006A18D5"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Порядок</w:t>
      </w:r>
    </w:p>
    <w:p w:rsidR="00F45F08"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 xml:space="preserve"> выплаты компенсации за использование </w:t>
      </w:r>
      <w:bookmarkStart w:id="5" w:name="_Hlk58424340"/>
      <w:r w:rsidRPr="006A18D5">
        <w:rPr>
          <w:rFonts w:ascii="Times New Roman" w:hAnsi="Times New Roman"/>
          <w:sz w:val="28"/>
          <w:szCs w:val="28"/>
          <w:lang w:eastAsia="ru-RU"/>
        </w:rPr>
        <w:t>Главой сельского поселения «</w:t>
      </w:r>
      <w:r w:rsidR="00426272">
        <w:rPr>
          <w:rFonts w:ascii="Times New Roman" w:hAnsi="Times New Roman"/>
          <w:sz w:val="28"/>
          <w:szCs w:val="28"/>
          <w:lang w:eastAsia="ru-RU"/>
        </w:rPr>
        <w:t>Югыдъяг</w:t>
      </w:r>
      <w:r w:rsidRPr="006A18D5">
        <w:rPr>
          <w:rFonts w:ascii="Times New Roman" w:hAnsi="Times New Roman"/>
          <w:sz w:val="28"/>
          <w:szCs w:val="28"/>
          <w:lang w:eastAsia="ru-RU"/>
        </w:rPr>
        <w:t xml:space="preserve">» </w:t>
      </w:r>
      <w:bookmarkEnd w:id="5"/>
      <w:r w:rsidRPr="006A18D5">
        <w:rPr>
          <w:rFonts w:ascii="Times New Roman" w:hAnsi="Times New Roman"/>
          <w:sz w:val="28"/>
          <w:szCs w:val="28"/>
          <w:lang w:eastAsia="ru-RU"/>
        </w:rPr>
        <w:t xml:space="preserve">личного транспорта (легковые автомобили и мотоциклы) </w:t>
      </w:r>
    </w:p>
    <w:p w:rsidR="00E771CB" w:rsidRPr="006A18D5" w:rsidRDefault="00E771CB" w:rsidP="00E771CB">
      <w:pPr>
        <w:pStyle w:val="aa"/>
        <w:jc w:val="center"/>
        <w:rPr>
          <w:rFonts w:ascii="Times New Roman" w:hAnsi="Times New Roman"/>
          <w:sz w:val="28"/>
          <w:szCs w:val="28"/>
          <w:lang w:eastAsia="ru-RU"/>
        </w:rPr>
      </w:pPr>
      <w:r w:rsidRPr="006A18D5">
        <w:rPr>
          <w:rFonts w:ascii="Times New Roman" w:hAnsi="Times New Roman"/>
          <w:sz w:val="28"/>
          <w:szCs w:val="28"/>
          <w:lang w:eastAsia="ru-RU"/>
        </w:rPr>
        <w:t>в  служебных целях и возмещения расходов, связанных с его использованием</w:t>
      </w:r>
    </w:p>
    <w:p w:rsidR="00E771CB" w:rsidRPr="006A18D5" w:rsidRDefault="00E771CB" w:rsidP="00E771CB">
      <w:pPr>
        <w:shd w:val="clear" w:color="auto" w:fill="FFFFFF"/>
        <w:jc w:val="center"/>
        <w:rPr>
          <w:rFonts w:ascii="Times New Roman" w:hAnsi="Times New Roman"/>
          <w:color w:val="000000"/>
          <w:sz w:val="28"/>
          <w:szCs w:val="28"/>
        </w:rPr>
      </w:pPr>
      <w:r w:rsidRPr="006A18D5">
        <w:rPr>
          <w:rFonts w:ascii="Times New Roman" w:hAnsi="Times New Roman"/>
          <w:color w:val="000000"/>
          <w:sz w:val="28"/>
          <w:szCs w:val="28"/>
        </w:rPr>
        <w:t> </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6" w:name="dst100016"/>
      <w:bookmarkEnd w:id="6"/>
      <w:r w:rsidRPr="00D120E5">
        <w:rPr>
          <w:rFonts w:ascii="Times New Roman" w:hAnsi="Times New Roman"/>
          <w:color w:val="000000"/>
          <w:sz w:val="28"/>
          <w:szCs w:val="28"/>
        </w:rPr>
        <w:t>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w:t>
      </w:r>
      <w:r w:rsidR="00426272" w:rsidRPr="00D120E5">
        <w:rPr>
          <w:rFonts w:ascii="Times New Roman" w:hAnsi="Times New Roman"/>
          <w:color w:val="000000"/>
          <w:sz w:val="28"/>
          <w:szCs w:val="28"/>
        </w:rPr>
        <w:t>Югыдъяг</w:t>
      </w:r>
      <w:r w:rsidRPr="00D120E5">
        <w:rPr>
          <w:rFonts w:ascii="Times New Roman" w:hAnsi="Times New Roman"/>
          <w:color w:val="000000"/>
          <w:sz w:val="28"/>
          <w:szCs w:val="28"/>
        </w:rPr>
        <w:t>» служебная деятельность которого связана с постоянными служебными поездками в соответствии с их должностными обязанностями.</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7" w:name="dst100017"/>
      <w:bookmarkEnd w:id="7"/>
      <w:r w:rsidRPr="00D120E5">
        <w:rPr>
          <w:rFonts w:ascii="Times New Roman" w:hAnsi="Times New Roman"/>
          <w:color w:val="000000"/>
          <w:sz w:val="28"/>
          <w:szCs w:val="28"/>
        </w:rPr>
        <w:t>2. Для получения компенсации и возмещения расходов Глава сельского поселения «</w:t>
      </w:r>
      <w:r w:rsidR="00426272" w:rsidRPr="00D120E5">
        <w:rPr>
          <w:rFonts w:ascii="Times New Roman" w:hAnsi="Times New Roman"/>
          <w:color w:val="000000"/>
          <w:sz w:val="28"/>
          <w:szCs w:val="28"/>
        </w:rPr>
        <w:t>Югыдъяг</w:t>
      </w:r>
      <w:r w:rsidRPr="00D120E5">
        <w:rPr>
          <w:rFonts w:ascii="Times New Roman" w:hAnsi="Times New Roman"/>
          <w:color w:val="000000"/>
          <w:sz w:val="28"/>
          <w:szCs w:val="28"/>
        </w:rPr>
        <w:t>»</w:t>
      </w:r>
      <w:r w:rsidR="00F45F08" w:rsidRPr="00D120E5">
        <w:rPr>
          <w:rFonts w:ascii="Times New Roman" w:hAnsi="Times New Roman"/>
          <w:color w:val="000000"/>
          <w:sz w:val="28"/>
          <w:szCs w:val="28"/>
        </w:rPr>
        <w:t xml:space="preserve"> (далее – Глава поселения)</w:t>
      </w:r>
      <w:r w:rsidRPr="00D120E5">
        <w:rPr>
          <w:rFonts w:ascii="Times New Roman" w:hAnsi="Times New Roman"/>
          <w:color w:val="000000"/>
          <w:sz w:val="28"/>
          <w:szCs w:val="28"/>
        </w:rPr>
        <w:t xml:space="preserve"> направляет в Совет муниципального образования сельского поселения «</w:t>
      </w:r>
      <w:r w:rsidR="00426272" w:rsidRPr="00D120E5">
        <w:rPr>
          <w:rFonts w:ascii="Times New Roman" w:hAnsi="Times New Roman"/>
          <w:color w:val="000000"/>
          <w:sz w:val="28"/>
          <w:szCs w:val="28"/>
        </w:rPr>
        <w:t>Югыдъяг</w:t>
      </w:r>
      <w:r w:rsidRPr="00D120E5">
        <w:rPr>
          <w:rFonts w:ascii="Times New Roman" w:hAnsi="Times New Roman"/>
          <w:color w:val="000000"/>
          <w:sz w:val="28"/>
          <w:szCs w:val="28"/>
        </w:rPr>
        <w:t>»</w:t>
      </w:r>
      <w:r w:rsidR="00F45F08" w:rsidRPr="00D120E5">
        <w:rPr>
          <w:rFonts w:ascii="Times New Roman" w:hAnsi="Times New Roman"/>
          <w:color w:val="000000"/>
          <w:sz w:val="28"/>
          <w:szCs w:val="28"/>
        </w:rPr>
        <w:t xml:space="preserve"> (далее – Совет поселения)</w:t>
      </w:r>
      <w:r w:rsidRPr="00D120E5">
        <w:rPr>
          <w:rFonts w:ascii="Times New Roman" w:hAnsi="Times New Roman"/>
          <w:color w:val="000000"/>
          <w:sz w:val="28"/>
          <w:szCs w:val="28"/>
        </w:rPr>
        <w:t xml:space="preserve">  заявление с указанием сведений, об исполнении каких должностных обязанностей и с какой периодичностью используется личный транспорт.</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8" w:name="dst100018"/>
      <w:bookmarkEnd w:id="8"/>
      <w:r w:rsidRPr="00D120E5">
        <w:rPr>
          <w:rFonts w:ascii="Times New Roman" w:hAnsi="Times New Roman"/>
          <w:color w:val="000000"/>
          <w:sz w:val="28"/>
          <w:szCs w:val="28"/>
        </w:rPr>
        <w:t>К заявлению прилагается копия свидетельства о регистрации транспортного средства (с предъявлением оригинала).</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9" w:name="dst100019"/>
      <w:bookmarkEnd w:id="9"/>
      <w:r w:rsidRPr="00D120E5">
        <w:rPr>
          <w:rFonts w:ascii="Times New Roman" w:hAnsi="Times New Roman"/>
          <w:color w:val="000000"/>
          <w:sz w:val="28"/>
          <w:szCs w:val="28"/>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учетом:</w:t>
      </w:r>
    </w:p>
    <w:p w:rsidR="00E771CB" w:rsidRPr="00D120E5" w:rsidRDefault="00F45F08" w:rsidP="00D120E5">
      <w:pPr>
        <w:shd w:val="clear" w:color="auto" w:fill="FFFFFF"/>
        <w:spacing w:line="360" w:lineRule="auto"/>
        <w:ind w:firstLine="709"/>
        <w:jc w:val="both"/>
        <w:rPr>
          <w:rFonts w:ascii="Times New Roman" w:hAnsi="Times New Roman"/>
          <w:color w:val="000000"/>
          <w:sz w:val="28"/>
          <w:szCs w:val="28"/>
        </w:rPr>
      </w:pPr>
      <w:bookmarkStart w:id="10" w:name="dst100020"/>
      <w:bookmarkEnd w:id="10"/>
      <w:r w:rsidRPr="00D120E5">
        <w:rPr>
          <w:rFonts w:ascii="Times New Roman" w:hAnsi="Times New Roman"/>
          <w:color w:val="000000"/>
          <w:sz w:val="28"/>
          <w:szCs w:val="28"/>
        </w:rPr>
        <w:t xml:space="preserve">- </w:t>
      </w:r>
      <w:r w:rsidR="00E771CB" w:rsidRPr="00D120E5">
        <w:rPr>
          <w:rFonts w:ascii="Times New Roman" w:hAnsi="Times New Roman"/>
          <w:color w:val="000000"/>
          <w:sz w:val="28"/>
          <w:szCs w:val="28"/>
        </w:rPr>
        <w:t>необходимости использования личного транспорта для исполнения должностных обязанностей, связанных с постоянными служебными поездками;</w:t>
      </w:r>
    </w:p>
    <w:p w:rsidR="00E771CB" w:rsidRPr="00D120E5" w:rsidRDefault="00F45F08" w:rsidP="00D120E5">
      <w:pPr>
        <w:shd w:val="clear" w:color="auto" w:fill="FFFFFF"/>
        <w:spacing w:line="360" w:lineRule="auto"/>
        <w:ind w:firstLine="709"/>
        <w:jc w:val="both"/>
        <w:rPr>
          <w:rFonts w:ascii="Times New Roman" w:hAnsi="Times New Roman"/>
          <w:color w:val="000000"/>
          <w:sz w:val="28"/>
          <w:szCs w:val="28"/>
        </w:rPr>
      </w:pPr>
      <w:bookmarkStart w:id="11" w:name="dst100021"/>
      <w:bookmarkEnd w:id="11"/>
      <w:r w:rsidRPr="00D120E5">
        <w:rPr>
          <w:rFonts w:ascii="Times New Roman" w:hAnsi="Times New Roman"/>
          <w:color w:val="000000"/>
          <w:sz w:val="28"/>
          <w:szCs w:val="28"/>
        </w:rPr>
        <w:t xml:space="preserve">- </w:t>
      </w:r>
      <w:r w:rsidR="00E771CB" w:rsidRPr="00D120E5">
        <w:rPr>
          <w:rFonts w:ascii="Times New Roman" w:hAnsi="Times New Roman"/>
          <w:color w:val="000000"/>
          <w:sz w:val="28"/>
          <w:szCs w:val="28"/>
        </w:rPr>
        <w:t>времени использования личного транспорта в служебных целях;</w:t>
      </w:r>
    </w:p>
    <w:p w:rsidR="00E771CB" w:rsidRPr="00D120E5" w:rsidRDefault="00F45F08" w:rsidP="00D120E5">
      <w:pPr>
        <w:shd w:val="clear" w:color="auto" w:fill="FFFFFF"/>
        <w:spacing w:line="360" w:lineRule="auto"/>
        <w:ind w:firstLine="709"/>
        <w:jc w:val="both"/>
        <w:rPr>
          <w:rFonts w:ascii="Times New Roman" w:hAnsi="Times New Roman"/>
          <w:color w:val="000000"/>
          <w:sz w:val="28"/>
          <w:szCs w:val="28"/>
        </w:rPr>
      </w:pPr>
      <w:bookmarkStart w:id="12" w:name="dst100022"/>
      <w:bookmarkEnd w:id="12"/>
      <w:r w:rsidRPr="00D120E5">
        <w:rPr>
          <w:rFonts w:ascii="Times New Roman" w:hAnsi="Times New Roman"/>
          <w:color w:val="000000"/>
          <w:sz w:val="28"/>
          <w:szCs w:val="28"/>
        </w:rPr>
        <w:lastRenderedPageBreak/>
        <w:t xml:space="preserve">- </w:t>
      </w:r>
      <w:r w:rsidR="00E771CB" w:rsidRPr="00D120E5">
        <w:rPr>
          <w:rFonts w:ascii="Times New Roman" w:hAnsi="Times New Roman"/>
          <w:color w:val="000000"/>
          <w:sz w:val="28"/>
          <w:szCs w:val="28"/>
        </w:rPr>
        <w:t>объема бюджетных ассигнований, предусмотренных администрации сельского поселения в бюджете муниципального образования сельского поселения «</w:t>
      </w:r>
      <w:r w:rsidR="00426272" w:rsidRPr="00D120E5">
        <w:rPr>
          <w:rFonts w:ascii="Times New Roman" w:hAnsi="Times New Roman"/>
          <w:color w:val="000000"/>
          <w:sz w:val="28"/>
          <w:szCs w:val="28"/>
        </w:rPr>
        <w:t>Югыдъяг</w:t>
      </w:r>
      <w:r w:rsidR="00E771CB" w:rsidRPr="00D120E5">
        <w:rPr>
          <w:rFonts w:ascii="Times New Roman" w:hAnsi="Times New Roman"/>
          <w:color w:val="000000"/>
          <w:sz w:val="28"/>
          <w:szCs w:val="28"/>
        </w:rPr>
        <w:t>» на обеспечение его деятельности.</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13" w:name="dst100023"/>
      <w:bookmarkEnd w:id="13"/>
      <w:r w:rsidRPr="00D120E5">
        <w:rPr>
          <w:rFonts w:ascii="Times New Roman" w:hAnsi="Times New Roman"/>
          <w:color w:val="000000"/>
          <w:sz w:val="28"/>
          <w:szCs w:val="28"/>
        </w:rPr>
        <w:t xml:space="preserve">4. </w:t>
      </w:r>
      <w:r w:rsidRPr="00D120E5">
        <w:rPr>
          <w:rFonts w:ascii="Times New Roman" w:hAnsi="Times New Roman"/>
          <w:sz w:val="28"/>
          <w:szCs w:val="28"/>
        </w:rPr>
        <w:t>Максимальный размер компенсации в месяц не должен превышать предельный </w:t>
      </w:r>
      <w:hyperlink r:id="rId8" w:anchor="dst100028" w:history="1">
        <w:r w:rsidRPr="00D120E5">
          <w:rPr>
            <w:rFonts w:ascii="Times New Roman" w:hAnsi="Times New Roman"/>
            <w:sz w:val="28"/>
            <w:szCs w:val="28"/>
          </w:rPr>
          <w:t>размер</w:t>
        </w:r>
      </w:hyperlink>
      <w:r w:rsidRPr="00D120E5">
        <w:rPr>
          <w:rFonts w:ascii="Times New Roman" w:hAnsi="Times New Roman"/>
          <w:sz w:val="28"/>
          <w:szCs w:val="28"/>
        </w:rPr>
        <w:t> </w:t>
      </w:r>
      <w:r w:rsidRPr="00D120E5">
        <w:rPr>
          <w:rFonts w:ascii="Times New Roman" w:hAnsi="Times New Roman"/>
          <w:color w:val="000000"/>
          <w:sz w:val="28"/>
          <w:szCs w:val="28"/>
        </w:rPr>
        <w:t xml:space="preserve">компенсации, </w:t>
      </w:r>
      <w:r w:rsidR="00F45F08" w:rsidRPr="00D120E5">
        <w:rPr>
          <w:rFonts w:ascii="Times New Roman" w:hAnsi="Times New Roman"/>
          <w:color w:val="000000"/>
          <w:sz w:val="28"/>
          <w:szCs w:val="28"/>
        </w:rPr>
        <w:t>предусмотренный</w:t>
      </w:r>
      <w:r w:rsidRPr="00D120E5">
        <w:rPr>
          <w:rFonts w:ascii="Times New Roman" w:hAnsi="Times New Roman"/>
          <w:color w:val="000000"/>
          <w:sz w:val="28"/>
          <w:szCs w:val="28"/>
        </w:rPr>
        <w:t xml:space="preserve"> настоящим Порядком.</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14" w:name="dst100024"/>
      <w:bookmarkEnd w:id="14"/>
      <w:r w:rsidRPr="00D120E5">
        <w:rPr>
          <w:rFonts w:ascii="Times New Roman" w:hAnsi="Times New Roman"/>
          <w:color w:val="000000"/>
          <w:sz w:val="28"/>
          <w:szCs w:val="28"/>
        </w:rPr>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E771CB" w:rsidRPr="00D120E5" w:rsidRDefault="00E771CB" w:rsidP="00D120E5">
      <w:pPr>
        <w:shd w:val="clear" w:color="auto" w:fill="FFFFFF"/>
        <w:spacing w:line="360" w:lineRule="auto"/>
        <w:ind w:firstLine="709"/>
        <w:jc w:val="both"/>
        <w:rPr>
          <w:rFonts w:ascii="Times New Roman" w:hAnsi="Times New Roman"/>
          <w:color w:val="000000"/>
          <w:sz w:val="28"/>
          <w:szCs w:val="28"/>
        </w:rPr>
      </w:pPr>
      <w:bookmarkStart w:id="15" w:name="dst100025"/>
      <w:bookmarkEnd w:id="15"/>
      <w:r w:rsidRPr="00D120E5">
        <w:rPr>
          <w:rFonts w:ascii="Times New Roman" w:hAnsi="Times New Roman"/>
          <w:color w:val="000000"/>
          <w:sz w:val="28"/>
          <w:szCs w:val="28"/>
        </w:rPr>
        <w:t>6. Выплата компенсации и возмещение расходов Главе поселения  производятся 1 раз в т</w:t>
      </w:r>
      <w:r w:rsidR="007644F2" w:rsidRPr="00D120E5">
        <w:rPr>
          <w:rFonts w:ascii="Times New Roman" w:hAnsi="Times New Roman"/>
          <w:color w:val="000000"/>
          <w:sz w:val="28"/>
          <w:szCs w:val="28"/>
        </w:rPr>
        <w:t>екущем месяце за истекший месяц на основании решения и (или)</w:t>
      </w:r>
      <w:r w:rsidR="00D120E5" w:rsidRPr="00D120E5">
        <w:rPr>
          <w:rFonts w:ascii="Times New Roman" w:hAnsi="Times New Roman"/>
          <w:color w:val="000000"/>
          <w:sz w:val="28"/>
          <w:szCs w:val="28"/>
        </w:rPr>
        <w:t xml:space="preserve"> распоряжения Совета поселения, подписанного</w:t>
      </w:r>
      <w:r w:rsidR="007644F2" w:rsidRPr="00D120E5">
        <w:rPr>
          <w:rFonts w:ascii="Times New Roman" w:hAnsi="Times New Roman"/>
          <w:color w:val="000000"/>
          <w:sz w:val="28"/>
          <w:szCs w:val="28"/>
        </w:rPr>
        <w:t xml:space="preserve"> заместителем председателя Совета.</w:t>
      </w:r>
    </w:p>
    <w:p w:rsidR="00E771CB" w:rsidRPr="006A18D5" w:rsidRDefault="00E771CB" w:rsidP="00E771CB">
      <w:pPr>
        <w:shd w:val="clear" w:color="auto" w:fill="FFFFFF"/>
        <w:rPr>
          <w:rFonts w:ascii="Times New Roman" w:hAnsi="Times New Roman"/>
          <w:color w:val="000000"/>
          <w:sz w:val="28"/>
          <w:szCs w:val="28"/>
        </w:rPr>
      </w:pPr>
      <w:bookmarkStart w:id="16" w:name="dst100026"/>
      <w:bookmarkEnd w:id="16"/>
    </w:p>
    <w:p w:rsidR="00342CF0" w:rsidRDefault="00342CF0" w:rsidP="00E771CB">
      <w:pPr>
        <w:shd w:val="clear" w:color="auto" w:fill="FFFFFF"/>
        <w:jc w:val="center"/>
        <w:rPr>
          <w:rFonts w:ascii="Times New Roman" w:hAnsi="Times New Roman"/>
          <w:color w:val="000000"/>
          <w:sz w:val="28"/>
          <w:szCs w:val="28"/>
        </w:rPr>
      </w:pPr>
    </w:p>
    <w:p w:rsidR="00E771CB" w:rsidRPr="006A18D5" w:rsidRDefault="00E771CB" w:rsidP="00E771CB">
      <w:pPr>
        <w:shd w:val="clear" w:color="auto" w:fill="FFFFFF"/>
        <w:jc w:val="center"/>
        <w:rPr>
          <w:rFonts w:ascii="Times New Roman" w:hAnsi="Times New Roman"/>
          <w:color w:val="000000"/>
          <w:sz w:val="28"/>
          <w:szCs w:val="28"/>
        </w:rPr>
      </w:pPr>
      <w:r w:rsidRPr="006A18D5">
        <w:rPr>
          <w:rFonts w:ascii="Times New Roman" w:hAnsi="Times New Roman"/>
          <w:color w:val="000000"/>
          <w:sz w:val="28"/>
          <w:szCs w:val="28"/>
        </w:rPr>
        <w:t>ПРЕДЕЛЬНЫЕ РАЗМЕРЫ КОМПЕНСАЦИИ ЗА ИСПОЛЬЗОВАНИЕ ЛИЧНОГО ТРАНСПОРТА В СЛУЖЕБНЫХ ЦЕЛЯХ</w:t>
      </w:r>
    </w:p>
    <w:p w:rsidR="00E771CB" w:rsidRPr="006A18D5" w:rsidRDefault="00E771CB" w:rsidP="00E771CB">
      <w:pPr>
        <w:shd w:val="clear" w:color="auto" w:fill="FFFFFF"/>
        <w:spacing w:line="394" w:lineRule="atLeast"/>
        <w:jc w:val="right"/>
        <w:rPr>
          <w:rFonts w:ascii="Times New Roman" w:hAnsi="Times New Roman"/>
          <w:color w:val="000000"/>
          <w:sz w:val="28"/>
          <w:szCs w:val="28"/>
        </w:rPr>
      </w:pPr>
      <w:bookmarkStart w:id="17" w:name="dst100029"/>
      <w:bookmarkEnd w:id="17"/>
      <w:r w:rsidRPr="006A18D5">
        <w:rPr>
          <w:rFonts w:ascii="Times New Roman" w:hAnsi="Times New Roman"/>
          <w:color w:val="000000"/>
          <w:sz w:val="28"/>
          <w:szCs w:val="28"/>
        </w:rPr>
        <w:t>(рублей)</w:t>
      </w:r>
    </w:p>
    <w:tbl>
      <w:tblPr>
        <w:tblW w:w="9356" w:type="dxa"/>
        <w:tblInd w:w="10" w:type="dxa"/>
        <w:shd w:val="clear" w:color="auto" w:fill="FFFFFF"/>
        <w:tblCellMar>
          <w:left w:w="0" w:type="dxa"/>
          <w:right w:w="0" w:type="dxa"/>
        </w:tblCellMar>
        <w:tblLook w:val="04A0" w:firstRow="1" w:lastRow="0" w:firstColumn="1" w:lastColumn="0" w:noHBand="0" w:noVBand="1"/>
      </w:tblPr>
      <w:tblGrid>
        <w:gridCol w:w="6237"/>
        <w:gridCol w:w="3119"/>
      </w:tblGrid>
      <w:tr w:rsidR="00E771CB" w:rsidRPr="006A18D5" w:rsidTr="004A5EEF">
        <w:tc>
          <w:tcPr>
            <w:tcW w:w="6237" w:type="dxa"/>
            <w:tcBorders>
              <w:top w:val="single" w:sz="8" w:space="0" w:color="000000"/>
              <w:left w:val="single" w:sz="8" w:space="0" w:color="000000"/>
              <w:bottom w:val="single" w:sz="8" w:space="0" w:color="000000"/>
              <w:right w:val="single" w:sz="8" w:space="0" w:color="000000"/>
            </w:tcBorders>
            <w:shd w:val="clear" w:color="auto" w:fill="FFFFFF"/>
            <w:hideMark/>
          </w:tcPr>
          <w:p w:rsidR="00E771CB" w:rsidRPr="006A18D5" w:rsidRDefault="00E771CB" w:rsidP="004A5EEF">
            <w:pPr>
              <w:spacing w:after="100"/>
              <w:jc w:val="center"/>
              <w:rPr>
                <w:rFonts w:ascii="Times New Roman" w:hAnsi="Times New Roman"/>
                <w:sz w:val="28"/>
                <w:szCs w:val="28"/>
              </w:rPr>
            </w:pPr>
            <w:bookmarkStart w:id="18" w:name="dst100030"/>
            <w:bookmarkEnd w:id="18"/>
            <w:r w:rsidRPr="006A18D5">
              <w:rPr>
                <w:rFonts w:ascii="Times New Roman" w:hAnsi="Times New Roman"/>
                <w:sz w:val="28"/>
                <w:szCs w:val="28"/>
              </w:rPr>
              <w:t>Вид транспортного средства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771CB" w:rsidRPr="006A18D5" w:rsidRDefault="00E771CB" w:rsidP="004A5EEF">
            <w:pPr>
              <w:spacing w:after="100"/>
              <w:jc w:val="center"/>
              <w:rPr>
                <w:rFonts w:ascii="Times New Roman" w:hAnsi="Times New Roman"/>
                <w:sz w:val="28"/>
                <w:szCs w:val="28"/>
              </w:rPr>
            </w:pPr>
            <w:r w:rsidRPr="006A18D5">
              <w:rPr>
                <w:rFonts w:ascii="Times New Roman" w:hAnsi="Times New Roman"/>
                <w:sz w:val="28"/>
                <w:szCs w:val="28"/>
              </w:rPr>
              <w:t>Размер компенсации в месяц</w:t>
            </w:r>
          </w:p>
        </w:tc>
      </w:tr>
      <w:tr w:rsidR="00E771CB" w:rsidRPr="006A18D5" w:rsidTr="004A5EEF">
        <w:tc>
          <w:tcPr>
            <w:tcW w:w="6237" w:type="dxa"/>
            <w:tcBorders>
              <w:top w:val="single" w:sz="8" w:space="0" w:color="000000"/>
              <w:left w:val="single" w:sz="8" w:space="0" w:color="000000"/>
              <w:bottom w:val="nil"/>
              <w:right w:val="single" w:sz="8" w:space="0" w:color="000000"/>
            </w:tcBorders>
            <w:shd w:val="clear" w:color="auto" w:fill="FFFFFF"/>
            <w:hideMark/>
          </w:tcPr>
          <w:p w:rsidR="00E771CB" w:rsidRPr="006A18D5" w:rsidRDefault="00E771CB" w:rsidP="004A5EEF">
            <w:pPr>
              <w:spacing w:after="100" w:line="268" w:lineRule="atLeast"/>
              <w:ind w:firstLine="280"/>
              <w:jc w:val="both"/>
              <w:rPr>
                <w:rFonts w:ascii="Times New Roman" w:hAnsi="Times New Roman"/>
                <w:sz w:val="28"/>
                <w:szCs w:val="28"/>
              </w:rPr>
            </w:pPr>
            <w:bookmarkStart w:id="19" w:name="dst100031"/>
            <w:bookmarkEnd w:id="19"/>
            <w:r w:rsidRPr="006A18D5">
              <w:rPr>
                <w:rFonts w:ascii="Times New Roman" w:hAnsi="Times New Roman"/>
                <w:sz w:val="28"/>
                <w:szCs w:val="28"/>
              </w:rPr>
              <w:t>1. Легковые автомобили с рабочим объемом двигателя:</w:t>
            </w:r>
          </w:p>
        </w:tc>
        <w:tc>
          <w:tcPr>
            <w:tcW w:w="3119" w:type="dxa"/>
            <w:tcBorders>
              <w:top w:val="single" w:sz="8" w:space="0" w:color="000000"/>
              <w:left w:val="single" w:sz="8" w:space="0" w:color="000000"/>
              <w:bottom w:val="nil"/>
              <w:right w:val="single" w:sz="8" w:space="0" w:color="000000"/>
            </w:tcBorders>
            <w:shd w:val="clear" w:color="auto" w:fill="FFFFFF"/>
            <w:hideMark/>
          </w:tcPr>
          <w:p w:rsidR="00E771CB" w:rsidRPr="006A18D5" w:rsidRDefault="00E771CB" w:rsidP="004A5EEF">
            <w:pPr>
              <w:spacing w:after="100" w:line="268" w:lineRule="atLeast"/>
              <w:jc w:val="both"/>
              <w:rPr>
                <w:rFonts w:ascii="Times New Roman" w:hAnsi="Times New Roman"/>
                <w:sz w:val="28"/>
                <w:szCs w:val="28"/>
              </w:rPr>
            </w:pPr>
            <w:r w:rsidRPr="006A18D5">
              <w:rPr>
                <w:rFonts w:ascii="Times New Roman" w:hAnsi="Times New Roman"/>
                <w:sz w:val="28"/>
                <w:szCs w:val="28"/>
              </w:rPr>
              <w:t> </w:t>
            </w:r>
          </w:p>
        </w:tc>
      </w:tr>
      <w:tr w:rsidR="00E771CB" w:rsidRPr="006A18D5" w:rsidTr="004A5EEF">
        <w:tc>
          <w:tcPr>
            <w:tcW w:w="6237" w:type="dxa"/>
            <w:tcBorders>
              <w:top w:val="nil"/>
              <w:left w:val="single" w:sz="8" w:space="0" w:color="000000"/>
              <w:bottom w:val="nil"/>
              <w:right w:val="single" w:sz="8" w:space="0" w:color="000000"/>
            </w:tcBorders>
            <w:shd w:val="clear" w:color="auto" w:fill="FFFFFF"/>
            <w:hideMark/>
          </w:tcPr>
          <w:p w:rsidR="00E771CB" w:rsidRPr="006A18D5" w:rsidRDefault="00E771CB" w:rsidP="004A5EEF">
            <w:pPr>
              <w:spacing w:after="100" w:line="268" w:lineRule="atLeast"/>
              <w:ind w:firstLine="280"/>
              <w:jc w:val="both"/>
              <w:rPr>
                <w:rFonts w:ascii="Times New Roman" w:hAnsi="Times New Roman"/>
                <w:sz w:val="28"/>
                <w:szCs w:val="28"/>
              </w:rPr>
            </w:pPr>
            <w:bookmarkStart w:id="20" w:name="dst100032"/>
            <w:bookmarkEnd w:id="20"/>
            <w:r w:rsidRPr="006A18D5">
              <w:rPr>
                <w:rFonts w:ascii="Times New Roman" w:hAnsi="Times New Roman"/>
                <w:sz w:val="28"/>
                <w:szCs w:val="28"/>
              </w:rPr>
              <w:t>до 2000 куб. сантиметров включительно</w:t>
            </w:r>
          </w:p>
        </w:tc>
        <w:tc>
          <w:tcPr>
            <w:tcW w:w="3119" w:type="dxa"/>
            <w:tcBorders>
              <w:top w:val="nil"/>
              <w:left w:val="single" w:sz="8" w:space="0" w:color="000000"/>
              <w:bottom w:val="nil"/>
              <w:right w:val="single" w:sz="8" w:space="0" w:color="000000"/>
            </w:tcBorders>
            <w:shd w:val="clear" w:color="auto" w:fill="FFFFFF"/>
            <w:hideMark/>
          </w:tcPr>
          <w:p w:rsidR="00E771CB" w:rsidRPr="006A18D5" w:rsidRDefault="00E771CB" w:rsidP="004A5EEF">
            <w:pPr>
              <w:spacing w:after="100"/>
              <w:jc w:val="center"/>
              <w:rPr>
                <w:rFonts w:ascii="Times New Roman" w:hAnsi="Times New Roman"/>
                <w:sz w:val="28"/>
                <w:szCs w:val="28"/>
              </w:rPr>
            </w:pPr>
            <w:r w:rsidRPr="006A18D5">
              <w:rPr>
                <w:rFonts w:ascii="Times New Roman" w:hAnsi="Times New Roman"/>
                <w:sz w:val="28"/>
                <w:szCs w:val="28"/>
              </w:rPr>
              <w:t>2400</w:t>
            </w:r>
          </w:p>
        </w:tc>
      </w:tr>
      <w:tr w:rsidR="00E771CB" w:rsidRPr="006A18D5" w:rsidTr="004A5EEF">
        <w:tc>
          <w:tcPr>
            <w:tcW w:w="6237" w:type="dxa"/>
            <w:tcBorders>
              <w:top w:val="nil"/>
              <w:left w:val="single" w:sz="8" w:space="0" w:color="000000"/>
              <w:bottom w:val="nil"/>
              <w:right w:val="single" w:sz="8" w:space="0" w:color="000000"/>
            </w:tcBorders>
            <w:shd w:val="clear" w:color="auto" w:fill="FFFFFF"/>
            <w:hideMark/>
          </w:tcPr>
          <w:p w:rsidR="00E771CB" w:rsidRPr="006A18D5" w:rsidRDefault="00E771CB" w:rsidP="004A5EEF">
            <w:pPr>
              <w:spacing w:after="100" w:line="268" w:lineRule="atLeast"/>
              <w:ind w:firstLine="280"/>
              <w:jc w:val="both"/>
              <w:rPr>
                <w:rFonts w:ascii="Times New Roman" w:hAnsi="Times New Roman"/>
                <w:sz w:val="28"/>
                <w:szCs w:val="28"/>
              </w:rPr>
            </w:pPr>
            <w:bookmarkStart w:id="21" w:name="dst100033"/>
            <w:bookmarkEnd w:id="21"/>
            <w:r w:rsidRPr="006A18D5">
              <w:rPr>
                <w:rFonts w:ascii="Times New Roman" w:hAnsi="Times New Roman"/>
                <w:sz w:val="28"/>
                <w:szCs w:val="28"/>
              </w:rPr>
              <w:t>свыше 2000 куб. сантиметров</w:t>
            </w:r>
          </w:p>
        </w:tc>
        <w:tc>
          <w:tcPr>
            <w:tcW w:w="3119" w:type="dxa"/>
            <w:tcBorders>
              <w:top w:val="nil"/>
              <w:left w:val="single" w:sz="8" w:space="0" w:color="000000"/>
              <w:bottom w:val="nil"/>
              <w:right w:val="single" w:sz="8" w:space="0" w:color="000000"/>
            </w:tcBorders>
            <w:shd w:val="clear" w:color="auto" w:fill="FFFFFF"/>
            <w:hideMark/>
          </w:tcPr>
          <w:p w:rsidR="00E771CB" w:rsidRPr="006A18D5" w:rsidRDefault="00E771CB" w:rsidP="004A5EEF">
            <w:pPr>
              <w:spacing w:after="100"/>
              <w:jc w:val="center"/>
              <w:rPr>
                <w:rFonts w:ascii="Times New Roman" w:hAnsi="Times New Roman"/>
                <w:sz w:val="28"/>
                <w:szCs w:val="28"/>
              </w:rPr>
            </w:pPr>
            <w:r w:rsidRPr="006A18D5">
              <w:rPr>
                <w:rFonts w:ascii="Times New Roman" w:hAnsi="Times New Roman"/>
                <w:sz w:val="28"/>
                <w:szCs w:val="28"/>
              </w:rPr>
              <w:t>3000</w:t>
            </w:r>
          </w:p>
        </w:tc>
      </w:tr>
      <w:tr w:rsidR="00E771CB" w:rsidRPr="006A18D5" w:rsidTr="004A5EEF">
        <w:tc>
          <w:tcPr>
            <w:tcW w:w="6237" w:type="dxa"/>
            <w:tcBorders>
              <w:top w:val="nil"/>
              <w:left w:val="single" w:sz="8" w:space="0" w:color="000000"/>
              <w:bottom w:val="single" w:sz="8" w:space="0" w:color="000000"/>
              <w:right w:val="single" w:sz="8" w:space="0" w:color="000000"/>
            </w:tcBorders>
            <w:shd w:val="clear" w:color="auto" w:fill="FFFFFF"/>
            <w:hideMark/>
          </w:tcPr>
          <w:p w:rsidR="00E771CB" w:rsidRPr="006A18D5" w:rsidRDefault="00E771CB" w:rsidP="004A5EEF">
            <w:pPr>
              <w:spacing w:after="100" w:line="268" w:lineRule="atLeast"/>
              <w:ind w:firstLine="280"/>
              <w:jc w:val="both"/>
              <w:rPr>
                <w:rFonts w:ascii="Times New Roman" w:hAnsi="Times New Roman"/>
                <w:sz w:val="28"/>
                <w:szCs w:val="28"/>
              </w:rPr>
            </w:pPr>
            <w:bookmarkStart w:id="22" w:name="dst100034"/>
            <w:bookmarkEnd w:id="22"/>
            <w:r w:rsidRPr="006A18D5">
              <w:rPr>
                <w:rFonts w:ascii="Times New Roman" w:hAnsi="Times New Roman"/>
                <w:sz w:val="28"/>
                <w:szCs w:val="28"/>
              </w:rPr>
              <w:t>2. Мотоциклы</w:t>
            </w:r>
          </w:p>
        </w:tc>
        <w:tc>
          <w:tcPr>
            <w:tcW w:w="3119" w:type="dxa"/>
            <w:tcBorders>
              <w:top w:val="nil"/>
              <w:left w:val="single" w:sz="8" w:space="0" w:color="000000"/>
              <w:bottom w:val="single" w:sz="8" w:space="0" w:color="000000"/>
              <w:right w:val="single" w:sz="8" w:space="0" w:color="000000"/>
            </w:tcBorders>
            <w:shd w:val="clear" w:color="auto" w:fill="FFFFFF"/>
            <w:hideMark/>
          </w:tcPr>
          <w:p w:rsidR="00E771CB" w:rsidRPr="006A18D5" w:rsidRDefault="00E771CB" w:rsidP="004A5EEF">
            <w:pPr>
              <w:spacing w:after="100"/>
              <w:jc w:val="center"/>
              <w:rPr>
                <w:rFonts w:ascii="Times New Roman" w:hAnsi="Times New Roman"/>
                <w:sz w:val="28"/>
                <w:szCs w:val="28"/>
              </w:rPr>
            </w:pPr>
            <w:r w:rsidRPr="006A18D5">
              <w:rPr>
                <w:rFonts w:ascii="Times New Roman" w:hAnsi="Times New Roman"/>
                <w:sz w:val="28"/>
                <w:szCs w:val="28"/>
              </w:rPr>
              <w:t>1200</w:t>
            </w:r>
          </w:p>
        </w:tc>
      </w:tr>
    </w:tbl>
    <w:p w:rsidR="00CB2E57" w:rsidRDefault="00CB2E57"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BC4206" w:rsidRDefault="00BC4206" w:rsidP="00E771CB">
      <w:pPr>
        <w:overflowPunct w:val="0"/>
        <w:autoSpaceDE w:val="0"/>
        <w:ind w:left="4536"/>
        <w:jc w:val="right"/>
        <w:textAlignment w:val="baseline"/>
        <w:rPr>
          <w:rFonts w:ascii="Times New Roman" w:hAnsi="Times New Roman"/>
          <w:sz w:val="28"/>
          <w:szCs w:val="28"/>
          <w:lang w:eastAsia="zh-CN"/>
        </w:rPr>
      </w:pPr>
    </w:p>
    <w:p w:rsidR="00821A98" w:rsidRDefault="00821A98" w:rsidP="00E771CB">
      <w:pPr>
        <w:overflowPunct w:val="0"/>
        <w:autoSpaceDE w:val="0"/>
        <w:ind w:left="4536"/>
        <w:jc w:val="right"/>
        <w:textAlignment w:val="baseline"/>
        <w:rPr>
          <w:rFonts w:ascii="Times New Roman" w:hAnsi="Times New Roman"/>
          <w:sz w:val="28"/>
          <w:szCs w:val="28"/>
          <w:lang w:eastAsia="zh-CN"/>
        </w:rPr>
      </w:pP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Приложение № 2</w:t>
      </w:r>
    </w:p>
    <w:p w:rsidR="00E771CB" w:rsidRPr="006A18D5" w:rsidRDefault="00E771CB" w:rsidP="00E771CB">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t xml:space="preserve">к  </w:t>
      </w:r>
      <w:r w:rsidRPr="006A18D5">
        <w:rPr>
          <w:rFonts w:ascii="Times New Roman" w:eastAsia="A" w:hAnsi="Times New Roman"/>
          <w:sz w:val="28"/>
          <w:szCs w:val="28"/>
          <w:lang w:eastAsia="ar-SA"/>
        </w:rPr>
        <w:t>Положению о предоставлении гарантий осуществления полномочий  Главы сельского поселения «</w:t>
      </w:r>
      <w:r w:rsidR="00821A98">
        <w:rPr>
          <w:rFonts w:ascii="Times New Roman" w:eastAsia="A" w:hAnsi="Times New Roman"/>
          <w:sz w:val="28"/>
          <w:szCs w:val="28"/>
          <w:lang w:eastAsia="ar-SA"/>
        </w:rPr>
        <w:t>Югыдъяг</w:t>
      </w:r>
      <w:r w:rsidRPr="006A18D5">
        <w:rPr>
          <w:rFonts w:ascii="Times New Roman" w:eastAsia="A" w:hAnsi="Times New Roman"/>
          <w:sz w:val="28"/>
          <w:szCs w:val="28"/>
          <w:lang w:eastAsia="ar-SA"/>
        </w:rPr>
        <w:t xml:space="preserve">» </w:t>
      </w:r>
    </w:p>
    <w:p w:rsidR="00036FF6" w:rsidRDefault="00036FF6" w:rsidP="00E771CB">
      <w:pPr>
        <w:widowControl w:val="0"/>
        <w:suppressAutoHyphens/>
        <w:autoSpaceDE w:val="0"/>
        <w:jc w:val="center"/>
        <w:rPr>
          <w:rFonts w:ascii="Times New Roman" w:hAnsi="Times New Roman"/>
          <w:i/>
          <w:sz w:val="28"/>
          <w:szCs w:val="28"/>
          <w:lang w:eastAsia="zh-CN"/>
        </w:rPr>
      </w:pPr>
      <w:bookmarkStart w:id="23" w:name="_Hlk58836159"/>
    </w:p>
    <w:p w:rsidR="00CB2E57" w:rsidRDefault="00CB2E57" w:rsidP="00CB2E57">
      <w:pPr>
        <w:spacing w:after="1" w:line="280" w:lineRule="atLeast"/>
        <w:ind w:firstLine="540"/>
        <w:jc w:val="center"/>
        <w:rPr>
          <w:rFonts w:ascii="Times New Roman" w:hAnsi="Times New Roman"/>
          <w:sz w:val="28"/>
        </w:rPr>
      </w:pPr>
      <w:r>
        <w:rPr>
          <w:rFonts w:ascii="Times New Roman" w:hAnsi="Times New Roman"/>
          <w:sz w:val="28"/>
        </w:rPr>
        <w:t>Порядок</w:t>
      </w:r>
    </w:p>
    <w:p w:rsidR="00CB2E57" w:rsidRDefault="00CB2E57" w:rsidP="00CB2E57">
      <w:pPr>
        <w:spacing w:after="1" w:line="280" w:lineRule="atLeast"/>
        <w:ind w:firstLine="540"/>
        <w:jc w:val="center"/>
        <w:rPr>
          <w:rFonts w:ascii="Times New Roman" w:hAnsi="Times New Roman"/>
          <w:sz w:val="28"/>
        </w:rPr>
      </w:pPr>
      <w:r>
        <w:rPr>
          <w:rFonts w:ascii="Times New Roman" w:hAnsi="Times New Roman"/>
          <w:sz w:val="28"/>
        </w:rPr>
        <w:t>компенсации Главе сельского поселения «</w:t>
      </w:r>
      <w:r w:rsidR="00821A98">
        <w:rPr>
          <w:rFonts w:ascii="Times New Roman" w:hAnsi="Times New Roman"/>
          <w:sz w:val="28"/>
        </w:rPr>
        <w:t>Югыдъяг</w:t>
      </w:r>
      <w:r>
        <w:rPr>
          <w:rFonts w:ascii="Times New Roman" w:hAnsi="Times New Roman"/>
          <w:sz w:val="28"/>
        </w:rPr>
        <w:t>» расходов на оплату проезда к месту использования отпуска и обратно</w:t>
      </w:r>
    </w:p>
    <w:p w:rsidR="00CB2E57" w:rsidRDefault="00CB2E57" w:rsidP="00CB2E57">
      <w:pPr>
        <w:spacing w:after="1" w:line="280" w:lineRule="atLeast"/>
        <w:ind w:firstLine="540"/>
        <w:jc w:val="center"/>
        <w:rPr>
          <w:rFonts w:ascii="Times New Roman" w:hAnsi="Times New Roman"/>
          <w:sz w:val="28"/>
        </w:rPr>
      </w:pPr>
    </w:p>
    <w:p w:rsidR="00CB2E57" w:rsidRDefault="00CB2E57" w:rsidP="00D120E5">
      <w:pPr>
        <w:spacing w:after="1" w:line="360" w:lineRule="auto"/>
        <w:ind w:firstLine="851"/>
        <w:contextualSpacing/>
        <w:jc w:val="both"/>
      </w:pPr>
      <w:r>
        <w:rPr>
          <w:rFonts w:ascii="Times New Roman" w:hAnsi="Times New Roman"/>
          <w:sz w:val="28"/>
        </w:rPr>
        <w:t xml:space="preserve">1. Настоящий Порядок во исполнение </w:t>
      </w:r>
      <w:r w:rsidR="00036FF6" w:rsidRPr="006A18D5">
        <w:rPr>
          <w:rFonts w:ascii="Times New Roman" w:hAnsi="Times New Roman"/>
          <w:sz w:val="28"/>
          <w:szCs w:val="28"/>
        </w:rPr>
        <w:t>Закон</w:t>
      </w:r>
      <w:r w:rsidR="00036FF6">
        <w:rPr>
          <w:rFonts w:ascii="Times New Roman" w:hAnsi="Times New Roman"/>
          <w:sz w:val="28"/>
          <w:szCs w:val="28"/>
        </w:rPr>
        <w:t>а</w:t>
      </w:r>
      <w:r w:rsidR="00036FF6" w:rsidRPr="006A18D5">
        <w:rPr>
          <w:rFonts w:ascii="Times New Roman" w:hAnsi="Times New Roman"/>
          <w:sz w:val="28"/>
          <w:szCs w:val="28"/>
        </w:rPr>
        <w:t xml:space="preserve">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00036FF6">
        <w:rPr>
          <w:rFonts w:ascii="Times New Roman" w:hAnsi="Times New Roman"/>
          <w:sz w:val="28"/>
          <w:szCs w:val="28"/>
        </w:rPr>
        <w:t xml:space="preserve">, Устава поселения  </w:t>
      </w:r>
      <w:r>
        <w:rPr>
          <w:rFonts w:ascii="Times New Roman" w:hAnsi="Times New Roman"/>
          <w:sz w:val="28"/>
        </w:rPr>
        <w:t>определя</w:t>
      </w:r>
      <w:r w:rsidR="00036FF6">
        <w:rPr>
          <w:rFonts w:ascii="Times New Roman" w:hAnsi="Times New Roman"/>
          <w:sz w:val="28"/>
        </w:rPr>
        <w:t>е</w:t>
      </w:r>
      <w:r>
        <w:rPr>
          <w:rFonts w:ascii="Times New Roman" w:hAnsi="Times New Roman"/>
          <w:sz w:val="28"/>
        </w:rPr>
        <w:t xml:space="preserve">т порядок и условия компенсации </w:t>
      </w:r>
      <w:r w:rsidR="0000759C">
        <w:rPr>
          <w:rFonts w:ascii="Times New Roman" w:hAnsi="Times New Roman"/>
          <w:sz w:val="28"/>
        </w:rPr>
        <w:t>Главе сельского поселения «</w:t>
      </w:r>
      <w:r w:rsidR="00821A98">
        <w:rPr>
          <w:rFonts w:ascii="Times New Roman" w:hAnsi="Times New Roman"/>
          <w:sz w:val="28"/>
        </w:rPr>
        <w:t>Югыдъяг</w:t>
      </w:r>
      <w:r w:rsidR="0000759C">
        <w:rPr>
          <w:rFonts w:ascii="Times New Roman" w:hAnsi="Times New Roman"/>
          <w:sz w:val="28"/>
        </w:rPr>
        <w:t xml:space="preserve">» (далее – Глава поселения) </w:t>
      </w:r>
      <w:r>
        <w:rPr>
          <w:rFonts w:ascii="Times New Roman" w:hAnsi="Times New Roman"/>
          <w:sz w:val="28"/>
        </w:rPr>
        <w:t xml:space="preserve">расходов на оплату проезда к месту использования отпуска и обратно за счет средств  бюджета </w:t>
      </w:r>
      <w:r w:rsidR="00036FF6">
        <w:rPr>
          <w:rFonts w:ascii="Times New Roman" w:hAnsi="Times New Roman"/>
          <w:sz w:val="28"/>
        </w:rPr>
        <w:t>сельского поселения «</w:t>
      </w:r>
      <w:r w:rsidR="00821A98">
        <w:rPr>
          <w:rFonts w:ascii="Times New Roman" w:hAnsi="Times New Roman"/>
          <w:sz w:val="28"/>
        </w:rPr>
        <w:t>Югыдъяг</w:t>
      </w:r>
      <w:r w:rsidR="00036FF6">
        <w:rPr>
          <w:rFonts w:ascii="Times New Roman" w:hAnsi="Times New Roman"/>
          <w:sz w:val="28"/>
        </w:rPr>
        <w:t>»</w:t>
      </w:r>
      <w:r>
        <w:rPr>
          <w:rFonts w:ascii="Times New Roman" w:hAnsi="Times New Roman"/>
          <w:sz w:val="28"/>
        </w:rPr>
        <w:t>.</w:t>
      </w:r>
    </w:p>
    <w:p w:rsidR="00CB2E57" w:rsidRDefault="00CB2E57" w:rsidP="00D120E5">
      <w:pPr>
        <w:spacing w:before="280" w:after="1" w:line="360" w:lineRule="auto"/>
        <w:ind w:firstLine="851"/>
        <w:contextualSpacing/>
        <w:jc w:val="both"/>
      </w:pPr>
      <w:r>
        <w:rPr>
          <w:rFonts w:ascii="Times New Roman" w:hAnsi="Times New Roman"/>
          <w:sz w:val="28"/>
        </w:rPr>
        <w:t xml:space="preserve">2. </w:t>
      </w:r>
      <w:r w:rsidR="0000759C">
        <w:rPr>
          <w:rFonts w:ascii="Times New Roman" w:hAnsi="Times New Roman"/>
          <w:sz w:val="28"/>
        </w:rPr>
        <w:t xml:space="preserve">Глава поселения </w:t>
      </w:r>
      <w:r>
        <w:rPr>
          <w:rFonts w:ascii="Times New Roman" w:hAnsi="Times New Roman"/>
          <w:sz w:val="28"/>
        </w:rPr>
        <w:t xml:space="preserve">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w:t>
      </w:r>
      <w:r w:rsidR="0000759C">
        <w:rPr>
          <w:rFonts w:ascii="Times New Roman" w:hAnsi="Times New Roman"/>
          <w:sz w:val="28"/>
        </w:rPr>
        <w:t>Главе поселения</w:t>
      </w:r>
      <w:r>
        <w:rPr>
          <w:rFonts w:ascii="Times New Roman" w:hAnsi="Times New Roman"/>
          <w:sz w:val="28"/>
        </w:rPr>
        <w:t xml:space="preserve"> предоставляется право на оплату проезда к месту использования отпуска и обратно, определяется по дате выезда к месту использования отпуска.</w:t>
      </w:r>
    </w:p>
    <w:p w:rsidR="00CB2E57" w:rsidRDefault="00CB2E57" w:rsidP="00D120E5">
      <w:pPr>
        <w:spacing w:before="280" w:after="1" w:line="360" w:lineRule="auto"/>
        <w:ind w:firstLine="851"/>
        <w:contextualSpacing/>
        <w:jc w:val="both"/>
      </w:pPr>
      <w:r>
        <w:rPr>
          <w:rFonts w:ascii="Times New Roman" w:hAnsi="Times New Roman"/>
          <w:sz w:val="28"/>
        </w:rPr>
        <w:t xml:space="preserve">3. Право на оплату проезда возникает у </w:t>
      </w:r>
      <w:r w:rsidR="0000759C">
        <w:rPr>
          <w:rFonts w:ascii="Times New Roman" w:hAnsi="Times New Roman"/>
          <w:sz w:val="28"/>
        </w:rPr>
        <w:t>Главы поселения о</w:t>
      </w:r>
      <w:r>
        <w:rPr>
          <w:rFonts w:ascii="Times New Roman" w:hAnsi="Times New Roman"/>
          <w:sz w:val="28"/>
        </w:rPr>
        <w:t>дновременно с правом на предоставление ежегодного оплачиваемого отпуска.</w:t>
      </w:r>
    </w:p>
    <w:p w:rsidR="00CB2E57" w:rsidRDefault="00CB2E57" w:rsidP="00D120E5">
      <w:pPr>
        <w:spacing w:before="280" w:after="1" w:line="360" w:lineRule="auto"/>
        <w:ind w:firstLine="851"/>
        <w:contextualSpacing/>
        <w:jc w:val="both"/>
      </w:pPr>
      <w:r>
        <w:rPr>
          <w:rFonts w:ascii="Times New Roman" w:hAnsi="Times New Roman"/>
          <w:sz w:val="28"/>
        </w:rPr>
        <w:t>4. Для целей настоящего По</w:t>
      </w:r>
      <w:r w:rsidR="0000759C">
        <w:rPr>
          <w:rFonts w:ascii="Times New Roman" w:hAnsi="Times New Roman"/>
          <w:sz w:val="28"/>
        </w:rPr>
        <w:t>рядка</w:t>
      </w:r>
      <w:r>
        <w:rPr>
          <w:rFonts w:ascii="Times New Roman" w:hAnsi="Times New Roman"/>
          <w:sz w:val="28"/>
        </w:rPr>
        <w:t>:</w:t>
      </w:r>
    </w:p>
    <w:p w:rsidR="00CB2E57" w:rsidRDefault="00CB2E57" w:rsidP="00D120E5">
      <w:pPr>
        <w:spacing w:before="280" w:after="1" w:line="360" w:lineRule="auto"/>
        <w:ind w:firstLine="851"/>
        <w:contextualSpacing/>
        <w:jc w:val="both"/>
      </w:pPr>
      <w:r>
        <w:rPr>
          <w:rFonts w:ascii="Times New Roman" w:hAnsi="Times New Roman"/>
          <w:sz w:val="28"/>
        </w:rPr>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w:t>
      </w:r>
      <w:r w:rsidR="0000759C">
        <w:rPr>
          <w:rFonts w:ascii="Times New Roman" w:hAnsi="Times New Roman"/>
          <w:sz w:val="28"/>
        </w:rPr>
        <w:t xml:space="preserve">Главой поселения </w:t>
      </w:r>
      <w:r>
        <w:rPr>
          <w:rFonts w:ascii="Times New Roman" w:hAnsi="Times New Roman"/>
          <w:sz w:val="28"/>
        </w:rPr>
        <w:t xml:space="preserve">видах транспорта. Остановка </w:t>
      </w:r>
      <w:r w:rsidR="0000759C">
        <w:rPr>
          <w:rFonts w:ascii="Times New Roman" w:hAnsi="Times New Roman"/>
          <w:sz w:val="28"/>
        </w:rPr>
        <w:t>Главы поселения</w:t>
      </w:r>
      <w:r>
        <w:rPr>
          <w:rFonts w:ascii="Times New Roman" w:hAnsi="Times New Roman"/>
          <w:sz w:val="28"/>
        </w:rPr>
        <w:t xml:space="preserve"> в месте пересадки, включая </w:t>
      </w:r>
      <w:r>
        <w:rPr>
          <w:rFonts w:ascii="Times New Roman" w:hAnsi="Times New Roman"/>
          <w:sz w:val="28"/>
        </w:rPr>
        <w:lastRenderedPageBreak/>
        <w:t xml:space="preserve">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w:t>
      </w:r>
      <w:r w:rsidR="0000759C">
        <w:rPr>
          <w:rFonts w:ascii="Times New Roman" w:hAnsi="Times New Roman"/>
          <w:sz w:val="28"/>
        </w:rPr>
        <w:t>Главы поселения</w:t>
      </w:r>
      <w:r>
        <w:rPr>
          <w:rFonts w:ascii="Times New Roman" w:hAnsi="Times New Roman"/>
          <w:sz w:val="28"/>
        </w:rPr>
        <w:t>, указанные в настоящем пункте, не применяются в случае использования личного автомобильного транспорта. Пересадка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CB2E57" w:rsidRDefault="00CB2E57" w:rsidP="00D120E5">
      <w:pPr>
        <w:spacing w:before="280" w:after="1" w:line="360" w:lineRule="auto"/>
        <w:ind w:firstLine="851"/>
        <w:contextualSpacing/>
        <w:jc w:val="both"/>
      </w:pPr>
      <w:r>
        <w:rPr>
          <w:rFonts w:ascii="Times New Roman" w:hAnsi="Times New Roman"/>
          <w:sz w:val="28"/>
        </w:rPr>
        <w:t xml:space="preserve">2) документальным подтверждением пребывания </w:t>
      </w:r>
      <w:r w:rsidR="0000759C">
        <w:rPr>
          <w:rFonts w:ascii="Times New Roman" w:hAnsi="Times New Roman"/>
          <w:sz w:val="28"/>
        </w:rPr>
        <w:t xml:space="preserve">Главы поселения </w:t>
      </w:r>
      <w:r>
        <w:rPr>
          <w:rFonts w:ascii="Times New Roman" w:hAnsi="Times New Roman"/>
          <w:sz w:val="28"/>
        </w:rPr>
        <w:t>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CB2E57" w:rsidRDefault="00CB2E57" w:rsidP="00D120E5">
      <w:pPr>
        <w:spacing w:before="280" w:after="1" w:line="360" w:lineRule="auto"/>
        <w:ind w:firstLine="851"/>
        <w:contextualSpacing/>
        <w:jc w:val="both"/>
      </w:pPr>
      <w:r>
        <w:rPr>
          <w:rFonts w:ascii="Times New Roman" w:hAnsi="Times New Roman"/>
          <w:sz w:val="28"/>
        </w:rPr>
        <w:t>3) под наименьшей стоимостью проезда понимается стоимость проезда по маршруту прямого следования в следующих размерах:</w:t>
      </w:r>
    </w:p>
    <w:p w:rsidR="00CB2E57" w:rsidRDefault="00CB2E57" w:rsidP="00D120E5">
      <w:pPr>
        <w:spacing w:before="280" w:after="1" w:line="360" w:lineRule="auto"/>
        <w:ind w:firstLine="851"/>
        <w:contextualSpacing/>
        <w:jc w:val="both"/>
      </w:pPr>
      <w:r>
        <w:rPr>
          <w:rFonts w:ascii="Times New Roman" w:hAnsi="Times New Roman"/>
          <w:sz w:val="28"/>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CB2E57" w:rsidRDefault="00CB2E57" w:rsidP="00D120E5">
      <w:pPr>
        <w:spacing w:before="280" w:after="1" w:line="360" w:lineRule="auto"/>
        <w:ind w:firstLine="851"/>
        <w:contextualSpacing/>
        <w:jc w:val="both"/>
      </w:pPr>
      <w:bookmarkStart w:id="24" w:name="P12"/>
      <w:bookmarkEnd w:id="24"/>
      <w:r>
        <w:rPr>
          <w:rFonts w:ascii="Times New Roman" w:hAnsi="Times New Roman"/>
          <w:sz w:val="28"/>
        </w:rPr>
        <w:t>б) при наличии только воздушного сообщения - по тарифу на перевозку воздушным транспортом в салоне экономического класса;</w:t>
      </w:r>
    </w:p>
    <w:p w:rsidR="00CB2E57" w:rsidRDefault="00CB2E57" w:rsidP="00D120E5">
      <w:pPr>
        <w:spacing w:before="280" w:after="1" w:line="360" w:lineRule="auto"/>
        <w:ind w:firstLine="851"/>
        <w:contextualSpacing/>
        <w:jc w:val="both"/>
      </w:pPr>
      <w:r>
        <w:rPr>
          <w:rFonts w:ascii="Times New Roman" w:hAnsi="Times New Roman"/>
          <w:sz w:val="28"/>
        </w:rPr>
        <w:lastRenderedPageBreak/>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CB2E57" w:rsidRDefault="00CB2E57" w:rsidP="00D120E5">
      <w:pPr>
        <w:spacing w:before="280" w:after="1" w:line="360" w:lineRule="auto"/>
        <w:ind w:firstLine="851"/>
        <w:contextualSpacing/>
        <w:jc w:val="both"/>
      </w:pPr>
      <w:bookmarkStart w:id="25" w:name="P15"/>
      <w:bookmarkEnd w:id="25"/>
      <w:r>
        <w:rPr>
          <w:rFonts w:ascii="Times New Roman" w:hAnsi="Times New Roman"/>
          <w:sz w:val="28"/>
        </w:rPr>
        <w:t>г) при наличии только автомобильного сообщения - по тарифу не выше стоимости проезда автобусом междугороднего сообщения;</w:t>
      </w:r>
    </w:p>
    <w:p w:rsidR="00CB2E57" w:rsidRDefault="0000759C" w:rsidP="00D120E5">
      <w:pPr>
        <w:spacing w:before="280" w:after="1" w:line="360" w:lineRule="auto"/>
        <w:ind w:firstLine="851"/>
        <w:contextualSpacing/>
        <w:jc w:val="both"/>
      </w:pPr>
      <w:r>
        <w:rPr>
          <w:rFonts w:ascii="Times New Roman" w:hAnsi="Times New Roman"/>
          <w:sz w:val="28"/>
        </w:rPr>
        <w:t>д</w:t>
      </w:r>
      <w:r w:rsidR="00CB2E57">
        <w:rPr>
          <w:rFonts w:ascii="Times New Roman" w:hAnsi="Times New Roman"/>
          <w:sz w:val="28"/>
        </w:rPr>
        <w:t xml:space="preserve">)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00CB2E57">
          <w:rPr>
            <w:rFonts w:ascii="Times New Roman" w:hAnsi="Times New Roman"/>
            <w:color w:val="0000FF"/>
            <w:sz w:val="28"/>
          </w:rPr>
          <w:t>подпунктах "б"</w:t>
        </w:r>
      </w:hyperlink>
      <w:r w:rsidR="00CB2E57">
        <w:rPr>
          <w:rFonts w:ascii="Times New Roman" w:hAnsi="Times New Roman"/>
          <w:sz w:val="28"/>
        </w:rPr>
        <w:t xml:space="preserve"> - </w:t>
      </w:r>
      <w:hyperlink w:anchor="P15" w:history="1">
        <w:r w:rsidR="00CB2E57">
          <w:rPr>
            <w:rFonts w:ascii="Times New Roman" w:hAnsi="Times New Roman"/>
            <w:color w:val="0000FF"/>
            <w:sz w:val="28"/>
          </w:rPr>
          <w:t>"г"</w:t>
        </w:r>
      </w:hyperlink>
      <w:r w:rsidR="00CB2E57">
        <w:rPr>
          <w:rFonts w:ascii="Times New Roman" w:hAnsi="Times New Roman"/>
          <w:sz w:val="28"/>
        </w:rPr>
        <w:t xml:space="preserve"> настоящего подпункта.</w:t>
      </w:r>
    </w:p>
    <w:p w:rsidR="00CB2E57" w:rsidRDefault="00CB2E57" w:rsidP="00D120E5">
      <w:pPr>
        <w:spacing w:before="280" w:after="1" w:line="360" w:lineRule="auto"/>
        <w:ind w:firstLine="851"/>
        <w:contextualSpacing/>
        <w:jc w:val="both"/>
      </w:pPr>
      <w:r>
        <w:rPr>
          <w:rFonts w:ascii="Times New Roman" w:hAnsi="Times New Roman"/>
          <w:sz w:val="28"/>
        </w:rPr>
        <w:t>6. Компенсация расходов на оплату проезда производится:</w:t>
      </w:r>
    </w:p>
    <w:p w:rsidR="00CB2E57" w:rsidRDefault="00CB2E57" w:rsidP="00D120E5">
      <w:pPr>
        <w:spacing w:before="280" w:after="1" w:line="360" w:lineRule="auto"/>
        <w:ind w:firstLine="851"/>
        <w:contextualSpacing/>
        <w:jc w:val="both"/>
      </w:pPr>
      <w:r>
        <w:rPr>
          <w:rFonts w:ascii="Times New Roman" w:hAnsi="Times New Roman"/>
          <w:sz w:val="28"/>
        </w:rPr>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Pr>
            <w:rFonts w:ascii="Times New Roman" w:hAnsi="Times New Roman"/>
            <w:color w:val="0000FF"/>
            <w:sz w:val="28"/>
          </w:rPr>
          <w:t>пунктом 8</w:t>
        </w:r>
      </w:hyperlink>
      <w:r>
        <w:rPr>
          <w:rFonts w:ascii="Times New Roman" w:hAnsi="Times New Roman"/>
          <w:sz w:val="28"/>
        </w:rPr>
        <w:t xml:space="preserve"> настоящего По</w:t>
      </w:r>
      <w:r w:rsidR="00DB27CF">
        <w:rPr>
          <w:rFonts w:ascii="Times New Roman" w:hAnsi="Times New Roman"/>
          <w:sz w:val="28"/>
        </w:rPr>
        <w:t>рядка</w:t>
      </w:r>
      <w:r>
        <w:rPr>
          <w:rFonts w:ascii="Times New Roman" w:hAnsi="Times New Roman"/>
          <w:sz w:val="28"/>
        </w:rPr>
        <w:t>.</w:t>
      </w:r>
    </w:p>
    <w:p w:rsidR="00CB2E57" w:rsidRDefault="00CB2E57" w:rsidP="00D120E5">
      <w:pPr>
        <w:spacing w:before="280" w:after="1" w:line="360" w:lineRule="auto"/>
        <w:ind w:firstLine="851"/>
        <w:contextualSpacing/>
        <w:jc w:val="both"/>
      </w:pPr>
      <w:r>
        <w:rPr>
          <w:rFonts w:ascii="Times New Roman" w:hAnsi="Times New Roman"/>
          <w:sz w:val="28"/>
        </w:rPr>
        <w:t xml:space="preserve">В случае если представленные </w:t>
      </w:r>
      <w:r w:rsidR="00DB27CF">
        <w:rPr>
          <w:rFonts w:ascii="Times New Roman" w:hAnsi="Times New Roman"/>
          <w:sz w:val="28"/>
        </w:rPr>
        <w:t>Главой поселения</w:t>
      </w:r>
      <w:r>
        <w:rPr>
          <w:rFonts w:ascii="Times New Roman" w:hAnsi="Times New Roman"/>
          <w:sz w:val="28"/>
        </w:rPr>
        <w:t xml:space="preserve"> документы подтверждают произведенные расходы на проезд по более высокой категории проезда, чем установлено </w:t>
      </w:r>
      <w:hyperlink w:anchor="P31" w:history="1">
        <w:r>
          <w:rPr>
            <w:rFonts w:ascii="Times New Roman" w:hAnsi="Times New Roman"/>
            <w:color w:val="0000FF"/>
            <w:sz w:val="28"/>
          </w:rPr>
          <w:t>пунктом 8</w:t>
        </w:r>
      </w:hyperlink>
      <w:r>
        <w:rPr>
          <w:rFonts w:ascii="Times New Roman" w:hAnsi="Times New Roman"/>
          <w:sz w:val="28"/>
        </w:rPr>
        <w:t xml:space="preserve"> настоящего По</w:t>
      </w:r>
      <w:r w:rsidR="00DB27CF">
        <w:rPr>
          <w:rFonts w:ascii="Times New Roman" w:hAnsi="Times New Roman"/>
          <w:sz w:val="28"/>
        </w:rPr>
        <w:t>рядка</w:t>
      </w:r>
      <w:r>
        <w:rPr>
          <w:rFonts w:ascii="Times New Roman" w:hAnsi="Times New Roman"/>
          <w:sz w:val="28"/>
        </w:rPr>
        <w:t xml:space="preserve">, компенсация расходов производится на основании представленной </w:t>
      </w:r>
      <w:r w:rsidR="00DB27CF">
        <w:rPr>
          <w:rFonts w:ascii="Times New Roman" w:hAnsi="Times New Roman"/>
          <w:sz w:val="28"/>
        </w:rPr>
        <w:t>Главой поселения</w:t>
      </w:r>
      <w:r>
        <w:rPr>
          <w:rFonts w:ascii="Times New Roman" w:hAnsi="Times New Roman"/>
          <w:sz w:val="28"/>
        </w:rPr>
        <w:t xml:space="preserve"> справки о стоимости проезда в соответствии с установленной категорией проезда, выданной </w:t>
      </w:r>
      <w:r w:rsidR="00DB27CF">
        <w:rPr>
          <w:rFonts w:ascii="Times New Roman" w:hAnsi="Times New Roman"/>
          <w:sz w:val="28"/>
        </w:rPr>
        <w:t>Главе поселения</w:t>
      </w:r>
      <w:r>
        <w:rPr>
          <w:rFonts w:ascii="Times New Roman" w:hAnsi="Times New Roman"/>
          <w:sz w:val="28"/>
        </w:rPr>
        <w:t xml:space="preserve">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CB2E57" w:rsidRDefault="00CB2E57" w:rsidP="00D120E5">
      <w:pPr>
        <w:spacing w:before="280" w:after="1" w:line="360" w:lineRule="auto"/>
        <w:ind w:firstLine="851"/>
        <w:contextualSpacing/>
        <w:jc w:val="both"/>
      </w:pPr>
      <w:r>
        <w:rPr>
          <w:rFonts w:ascii="Times New Roman" w:hAnsi="Times New Roman"/>
          <w:sz w:val="28"/>
        </w:rPr>
        <w:t xml:space="preserve">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w:t>
      </w:r>
      <w:r w:rsidR="00DB27CF">
        <w:rPr>
          <w:rFonts w:ascii="Times New Roman" w:hAnsi="Times New Roman"/>
          <w:sz w:val="28"/>
        </w:rPr>
        <w:t>Главы поселения</w:t>
      </w:r>
      <w:r>
        <w:rPr>
          <w:rFonts w:ascii="Times New Roman" w:hAnsi="Times New Roman"/>
          <w:sz w:val="28"/>
        </w:rPr>
        <w:t xml:space="preserve"> в месте использования отпуска и на основании справки транспортной организации о наименьшей стоимости проезда на дату пребывания </w:t>
      </w:r>
      <w:r w:rsidR="00DB27CF">
        <w:rPr>
          <w:rFonts w:ascii="Times New Roman" w:hAnsi="Times New Roman"/>
          <w:sz w:val="28"/>
        </w:rPr>
        <w:t xml:space="preserve">Главы поселения </w:t>
      </w:r>
      <w:r>
        <w:rPr>
          <w:rFonts w:ascii="Times New Roman" w:hAnsi="Times New Roman"/>
          <w:sz w:val="28"/>
        </w:rPr>
        <w:t>в месте использования отпуска.</w:t>
      </w:r>
    </w:p>
    <w:p w:rsidR="00CB2E57" w:rsidRDefault="00CB2E57" w:rsidP="00D120E5">
      <w:pPr>
        <w:spacing w:before="280" w:after="1" w:line="360" w:lineRule="auto"/>
        <w:ind w:firstLine="851"/>
        <w:contextualSpacing/>
        <w:jc w:val="both"/>
      </w:pPr>
      <w:r>
        <w:rPr>
          <w:rFonts w:ascii="Times New Roman" w:hAnsi="Times New Roman"/>
          <w:sz w:val="28"/>
        </w:rPr>
        <w:t xml:space="preserve">В случае если </w:t>
      </w:r>
      <w:r w:rsidR="00DB27CF">
        <w:rPr>
          <w:rFonts w:ascii="Times New Roman" w:hAnsi="Times New Roman"/>
          <w:sz w:val="28"/>
        </w:rPr>
        <w:t xml:space="preserve">Глава поселения </w:t>
      </w:r>
      <w:r>
        <w:rPr>
          <w:rFonts w:ascii="Times New Roman" w:hAnsi="Times New Roman"/>
          <w:sz w:val="28"/>
        </w:rPr>
        <w:t xml:space="preserve">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w:t>
      </w:r>
      <w:r>
        <w:rPr>
          <w:rFonts w:ascii="Times New Roman" w:hAnsi="Times New Roman"/>
          <w:sz w:val="28"/>
        </w:rPr>
        <w:lastRenderedPageBreak/>
        <w:t xml:space="preserve">размере фактических расходов, но не выше норм, установленных </w:t>
      </w:r>
      <w:hyperlink w:anchor="P31" w:history="1">
        <w:r>
          <w:rPr>
            <w:rFonts w:ascii="Times New Roman" w:hAnsi="Times New Roman"/>
            <w:color w:val="0000FF"/>
            <w:sz w:val="28"/>
          </w:rPr>
          <w:t>пунктом 8</w:t>
        </w:r>
      </w:hyperlink>
      <w:r>
        <w:rPr>
          <w:rFonts w:ascii="Times New Roman" w:hAnsi="Times New Roman"/>
          <w:sz w:val="28"/>
        </w:rPr>
        <w:t xml:space="preserve"> настоящего Положения. Расчет с </w:t>
      </w:r>
      <w:r w:rsidR="00DB27CF">
        <w:rPr>
          <w:rFonts w:ascii="Times New Roman" w:hAnsi="Times New Roman"/>
          <w:sz w:val="28"/>
        </w:rPr>
        <w:t xml:space="preserve">Главой поселения </w:t>
      </w:r>
      <w:r>
        <w:rPr>
          <w:rFonts w:ascii="Times New Roman" w:hAnsi="Times New Roman"/>
          <w:sz w:val="28"/>
        </w:rPr>
        <w:t>в этом случае производится в течение 30 рабочих дней со дня представления им восстановленных утерянных проездных документов;</w:t>
      </w:r>
    </w:p>
    <w:p w:rsidR="00CB2E57" w:rsidRDefault="00CB2E57" w:rsidP="00D120E5">
      <w:pPr>
        <w:spacing w:before="280" w:after="1" w:line="360" w:lineRule="auto"/>
        <w:ind w:firstLine="851"/>
        <w:contextualSpacing/>
        <w:jc w:val="both"/>
      </w:pPr>
      <w:r>
        <w:rPr>
          <w:rFonts w:ascii="Times New Roman" w:hAnsi="Times New Roman"/>
          <w:sz w:val="28"/>
        </w:rPr>
        <w:t xml:space="preserve">3) при проведении отпуска в нескольких местах (отклонение от маршрута прямого следования, остановка </w:t>
      </w:r>
      <w:r w:rsidR="00DB27CF">
        <w:rPr>
          <w:rFonts w:ascii="Times New Roman" w:hAnsi="Times New Roman"/>
          <w:sz w:val="28"/>
        </w:rPr>
        <w:t xml:space="preserve">Главы поселения </w:t>
      </w:r>
      <w:r>
        <w:rPr>
          <w:rFonts w:ascii="Times New Roman" w:hAnsi="Times New Roman"/>
          <w:sz w:val="28"/>
        </w:rPr>
        <w:t xml:space="preserve">в месте пересадки более 48 часов) компенсируется стоимость проезда только к одному выбранному </w:t>
      </w:r>
      <w:r w:rsidR="00DB27CF">
        <w:rPr>
          <w:rFonts w:ascii="Times New Roman" w:hAnsi="Times New Roman"/>
          <w:sz w:val="28"/>
        </w:rPr>
        <w:t xml:space="preserve">Главой поселения </w:t>
      </w:r>
      <w:r>
        <w:rPr>
          <w:rFonts w:ascii="Times New Roman" w:hAnsi="Times New Roman"/>
          <w:sz w:val="28"/>
        </w:rPr>
        <w:t>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CB2E57" w:rsidRDefault="00CB2E57" w:rsidP="00D120E5">
      <w:pPr>
        <w:spacing w:before="280" w:after="1" w:line="360" w:lineRule="auto"/>
        <w:ind w:firstLine="851"/>
        <w:contextualSpacing/>
        <w:jc w:val="both"/>
      </w:pPr>
      <w:r>
        <w:rPr>
          <w:rFonts w:ascii="Times New Roman" w:hAnsi="Times New Roman"/>
          <w:sz w:val="28"/>
        </w:rPr>
        <w:t xml:space="preserve">В случае представления </w:t>
      </w:r>
      <w:r w:rsidR="00DB27CF">
        <w:rPr>
          <w:rFonts w:ascii="Times New Roman" w:hAnsi="Times New Roman"/>
          <w:sz w:val="28"/>
        </w:rPr>
        <w:t xml:space="preserve">Главой поселения </w:t>
      </w:r>
      <w:r>
        <w:rPr>
          <w:rFonts w:ascii="Times New Roman" w:hAnsi="Times New Roman"/>
          <w:sz w:val="28"/>
        </w:rPr>
        <w:t xml:space="preserve">проездного документа, указанного в </w:t>
      </w:r>
      <w:hyperlink w:anchor="P55" w:history="1">
        <w:r>
          <w:rPr>
            <w:rFonts w:ascii="Times New Roman" w:hAnsi="Times New Roman"/>
            <w:color w:val="0000FF"/>
            <w:sz w:val="28"/>
          </w:rPr>
          <w:t>подпункте 1 пункта 10</w:t>
        </w:r>
      </w:hyperlink>
      <w:r>
        <w:rPr>
          <w:rFonts w:ascii="Times New Roman" w:hAnsi="Times New Roman"/>
          <w:sz w:val="28"/>
        </w:rPr>
        <w:t xml:space="preserve"> настоящего По</w:t>
      </w:r>
      <w:r w:rsidR="00DB27CF">
        <w:rPr>
          <w:rFonts w:ascii="Times New Roman" w:hAnsi="Times New Roman"/>
          <w:sz w:val="28"/>
        </w:rPr>
        <w:t>рядка</w:t>
      </w:r>
      <w:r>
        <w:rPr>
          <w:rFonts w:ascii="Times New Roman" w:hAnsi="Times New Roman"/>
          <w:sz w:val="28"/>
        </w:rPr>
        <w:t xml:space="preserve">, содержащего сведения о сегментах проезда к месту отпуска и обратно, общей стоимости воздушной перевозки, фактическая стоимость проезда к выбранному </w:t>
      </w:r>
      <w:r w:rsidR="00DB27CF">
        <w:rPr>
          <w:rFonts w:ascii="Times New Roman" w:hAnsi="Times New Roman"/>
          <w:sz w:val="28"/>
        </w:rPr>
        <w:t xml:space="preserve">Главой поселения </w:t>
      </w:r>
      <w:r>
        <w:rPr>
          <w:rFonts w:ascii="Times New Roman" w:hAnsi="Times New Roman"/>
          <w:sz w:val="28"/>
        </w:rPr>
        <w:t xml:space="preserve">месту отдыха по маршруту прямого следования (либо обратно) для компенсации расходов на оплату проезда определяется на основании представленной </w:t>
      </w:r>
      <w:r w:rsidR="00DB27CF">
        <w:rPr>
          <w:rFonts w:ascii="Times New Roman" w:hAnsi="Times New Roman"/>
          <w:sz w:val="28"/>
        </w:rPr>
        <w:t xml:space="preserve">Главой поселения </w:t>
      </w:r>
      <w:r>
        <w:rPr>
          <w:rFonts w:ascii="Times New Roman" w:hAnsi="Times New Roman"/>
          <w:sz w:val="28"/>
        </w:rPr>
        <w:t>справки транспортной организации об ортодромическом расстоянии между аэропортами с указанием расстояния по каждому сегменту проезда.</w:t>
      </w:r>
    </w:p>
    <w:p w:rsidR="00CB2E57" w:rsidRDefault="00CB2E57" w:rsidP="00D120E5">
      <w:pPr>
        <w:spacing w:before="280" w:after="1" w:line="360" w:lineRule="auto"/>
        <w:ind w:firstLine="851"/>
        <w:contextualSpacing/>
        <w:jc w:val="both"/>
      </w:pPr>
      <w:r>
        <w:rPr>
          <w:rFonts w:ascii="Times New Roman" w:hAnsi="Times New Roman"/>
          <w:sz w:val="28"/>
        </w:rPr>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CB2E57" w:rsidRDefault="00CB2E57" w:rsidP="00D120E5">
      <w:pPr>
        <w:spacing w:before="280" w:after="1" w:line="360" w:lineRule="auto"/>
        <w:ind w:firstLine="851"/>
        <w:contextualSpacing/>
        <w:jc w:val="both"/>
      </w:pPr>
      <w:r>
        <w:rPr>
          <w:rFonts w:ascii="Times New Roman" w:hAnsi="Times New Roman"/>
          <w:sz w:val="28"/>
        </w:rPr>
        <w:t xml:space="preserve">Размер компенсации расходов на оплату проезда к месту отдыха </w:t>
      </w:r>
      <w:r w:rsidR="00DB27CF">
        <w:rPr>
          <w:rFonts w:ascii="Times New Roman" w:hAnsi="Times New Roman"/>
          <w:sz w:val="28"/>
        </w:rPr>
        <w:t xml:space="preserve">Главы поселения </w:t>
      </w:r>
      <w:r>
        <w:rPr>
          <w:rFonts w:ascii="Times New Roman" w:hAnsi="Times New Roman"/>
          <w:sz w:val="28"/>
        </w:rPr>
        <w:t>(либо обратно) определяется как сумма стоимости сегментов проезда, входящих в маршрут прямого следования.</w:t>
      </w:r>
    </w:p>
    <w:p w:rsidR="00CB2E57" w:rsidRDefault="00CB2E57" w:rsidP="00D120E5">
      <w:pPr>
        <w:spacing w:before="280" w:after="1" w:line="360" w:lineRule="auto"/>
        <w:ind w:firstLine="851"/>
        <w:contextualSpacing/>
        <w:jc w:val="both"/>
      </w:pPr>
      <w:r>
        <w:rPr>
          <w:rFonts w:ascii="Times New Roman" w:hAnsi="Times New Roman"/>
          <w:sz w:val="28"/>
        </w:rPr>
        <w:lastRenderedPageBreak/>
        <w:t xml:space="preserve">7. Компенсация расходов на оплату проезда при отсутствии проездных документов и документов, подтверждающих пребывание </w:t>
      </w:r>
      <w:r w:rsidR="00DB27CF">
        <w:rPr>
          <w:rFonts w:ascii="Times New Roman" w:hAnsi="Times New Roman"/>
          <w:sz w:val="28"/>
        </w:rPr>
        <w:t xml:space="preserve">Главы поселения </w:t>
      </w:r>
      <w:r>
        <w:rPr>
          <w:rFonts w:ascii="Times New Roman" w:hAnsi="Times New Roman"/>
          <w:sz w:val="28"/>
        </w:rPr>
        <w:t>в месте использования отпуска, не производится.</w:t>
      </w:r>
    </w:p>
    <w:p w:rsidR="00CB2E57" w:rsidRDefault="00CB2E57" w:rsidP="00D120E5">
      <w:pPr>
        <w:spacing w:before="280" w:after="1" w:line="360" w:lineRule="auto"/>
        <w:ind w:firstLine="851"/>
        <w:contextualSpacing/>
        <w:jc w:val="both"/>
      </w:pPr>
      <w:bookmarkStart w:id="26" w:name="P31"/>
      <w:bookmarkEnd w:id="26"/>
      <w:r>
        <w:rPr>
          <w:rFonts w:ascii="Times New Roman" w:hAnsi="Times New Roman"/>
          <w:sz w:val="28"/>
        </w:rPr>
        <w:t>8. Расходы на оплату проезда, подлежащие компенсации, включают в себя:</w:t>
      </w:r>
    </w:p>
    <w:p w:rsidR="00CB2E57" w:rsidRDefault="00CB2E57" w:rsidP="00D120E5">
      <w:pPr>
        <w:spacing w:before="280" w:after="1" w:line="360" w:lineRule="auto"/>
        <w:ind w:firstLine="851"/>
        <w:contextualSpacing/>
        <w:jc w:val="both"/>
      </w:pPr>
      <w:r>
        <w:rPr>
          <w:rFonts w:ascii="Times New Roman" w:hAnsi="Times New Roman"/>
          <w:sz w:val="28"/>
        </w:rPr>
        <w:t xml:space="preserve">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w:t>
      </w:r>
      <w:r w:rsidR="00DB27CF">
        <w:rPr>
          <w:rFonts w:ascii="Times New Roman" w:hAnsi="Times New Roman"/>
          <w:sz w:val="28"/>
        </w:rPr>
        <w:t>Главы поселения</w:t>
      </w:r>
      <w:r>
        <w:rPr>
          <w:rFonts w:ascii="Times New Roman" w:hAnsi="Times New Roman"/>
          <w:sz w:val="28"/>
        </w:rPr>
        <w:t>,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CB2E57" w:rsidRDefault="00CB2E57" w:rsidP="00D120E5">
      <w:pPr>
        <w:spacing w:before="280" w:after="1" w:line="360" w:lineRule="auto"/>
        <w:ind w:firstLine="851"/>
        <w:contextualSpacing/>
        <w:jc w:val="both"/>
      </w:pPr>
      <w:r>
        <w:rPr>
          <w:rFonts w:ascii="Times New Roman" w:hAnsi="Times New Roman"/>
          <w:sz w:val="28"/>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CB2E57" w:rsidRDefault="00CB2E57" w:rsidP="00D120E5">
      <w:pPr>
        <w:spacing w:before="280" w:after="1" w:line="360" w:lineRule="auto"/>
        <w:ind w:firstLine="851"/>
        <w:contextualSpacing/>
        <w:jc w:val="both"/>
      </w:pPr>
      <w:r>
        <w:rPr>
          <w:rFonts w:ascii="Times New Roman" w:hAnsi="Times New Roman"/>
          <w:sz w:val="28"/>
        </w:rPr>
        <w:t>б) водным (морским и (или) речным) транспортом - в трехместной каюте с комплексным обслуживанием пассажиров;</w:t>
      </w:r>
    </w:p>
    <w:p w:rsidR="00CB2E57" w:rsidRDefault="00CB2E57" w:rsidP="00D120E5">
      <w:pPr>
        <w:spacing w:before="280" w:after="1" w:line="360" w:lineRule="auto"/>
        <w:ind w:firstLine="851"/>
        <w:contextualSpacing/>
        <w:jc w:val="both"/>
      </w:pPr>
      <w:r>
        <w:rPr>
          <w:rFonts w:ascii="Times New Roman" w:hAnsi="Times New Roman"/>
          <w:sz w:val="28"/>
        </w:rPr>
        <w:t>в) воздушным транспортом - в салоне экономического класса;</w:t>
      </w:r>
    </w:p>
    <w:p w:rsidR="00CB2E57" w:rsidRDefault="00CB2E57" w:rsidP="00D120E5">
      <w:pPr>
        <w:spacing w:before="280" w:after="1" w:line="360" w:lineRule="auto"/>
        <w:ind w:firstLine="851"/>
        <w:contextualSpacing/>
        <w:jc w:val="both"/>
      </w:pPr>
      <w:r>
        <w:rPr>
          <w:rFonts w:ascii="Times New Roman" w:hAnsi="Times New Roman"/>
          <w:sz w:val="28"/>
        </w:rPr>
        <w:t>г) автомобильным транспортом (за исключением личного) - в автобусе междугороднего сообщения;</w:t>
      </w:r>
    </w:p>
    <w:p w:rsidR="00CB2E57" w:rsidRDefault="00CB2E57" w:rsidP="00D120E5">
      <w:pPr>
        <w:spacing w:before="280" w:after="1" w:line="360" w:lineRule="auto"/>
        <w:ind w:firstLine="851"/>
        <w:contextualSpacing/>
        <w:jc w:val="both"/>
      </w:pPr>
      <w:r>
        <w:rPr>
          <w:rFonts w:ascii="Times New Roman" w:hAnsi="Times New Roman"/>
          <w:sz w:val="2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CB2E57" w:rsidRDefault="00CB2E57" w:rsidP="00D120E5">
      <w:pPr>
        <w:spacing w:before="280" w:after="1" w:line="360" w:lineRule="auto"/>
        <w:ind w:firstLine="851"/>
        <w:contextualSpacing/>
        <w:jc w:val="both"/>
      </w:pPr>
      <w:r>
        <w:rPr>
          <w:rFonts w:ascii="Times New Roman" w:hAnsi="Times New Roman"/>
          <w:sz w:val="28"/>
        </w:rPr>
        <w:t xml:space="preserve">3) оплату стоимости провоза багажа общим весом не более 30 килограммов (или оплату стоимости провоза 1 места багажа) независимо от </w:t>
      </w:r>
      <w:r>
        <w:rPr>
          <w:rFonts w:ascii="Times New Roman" w:hAnsi="Times New Roman"/>
          <w:sz w:val="28"/>
        </w:rPr>
        <w:lastRenderedPageBreak/>
        <w:t xml:space="preserve">количества багажа, разрешенного для бесплатного провоза по билету на тот вид транспорта, которым следует </w:t>
      </w:r>
      <w:r w:rsidR="00DB27CF">
        <w:rPr>
          <w:rFonts w:ascii="Times New Roman" w:hAnsi="Times New Roman"/>
          <w:sz w:val="28"/>
        </w:rPr>
        <w:t>Глава поселения</w:t>
      </w:r>
      <w:r>
        <w:rPr>
          <w:rFonts w:ascii="Times New Roman" w:hAnsi="Times New Roman"/>
          <w:sz w:val="28"/>
        </w:rPr>
        <w:t>, в размере документально подтвержденных расходов (включая сборы за оформление багажа).</w:t>
      </w:r>
    </w:p>
    <w:p w:rsidR="00CB2E57" w:rsidRDefault="00CB2E57" w:rsidP="00D120E5">
      <w:pPr>
        <w:spacing w:before="280" w:after="1" w:line="360" w:lineRule="auto"/>
        <w:ind w:firstLine="851"/>
        <w:contextualSpacing/>
        <w:jc w:val="both"/>
      </w:pPr>
      <w:r>
        <w:rPr>
          <w:rFonts w:ascii="Times New Roman" w:hAnsi="Times New Roman"/>
          <w:sz w:val="28"/>
        </w:rPr>
        <w:t xml:space="preserve">При проезде к месту использования отпуска и обратно несколькими видами транспорта </w:t>
      </w:r>
      <w:r w:rsidR="00DB27CF">
        <w:rPr>
          <w:rFonts w:ascii="Times New Roman" w:hAnsi="Times New Roman"/>
          <w:sz w:val="28"/>
        </w:rPr>
        <w:t xml:space="preserve">Главе поселения </w:t>
      </w:r>
      <w:r>
        <w:rPr>
          <w:rFonts w:ascii="Times New Roman" w:hAnsi="Times New Roman"/>
          <w:sz w:val="28"/>
        </w:rPr>
        <w:t>компенсируется общая сумма расходов на оплату проезда в пределах норм, установленных настоящим пунктом.</w:t>
      </w:r>
    </w:p>
    <w:p w:rsidR="00CB2E57" w:rsidRDefault="00CB2E57" w:rsidP="00D120E5">
      <w:pPr>
        <w:spacing w:before="280" w:after="1" w:line="360" w:lineRule="auto"/>
        <w:ind w:firstLine="851"/>
        <w:contextualSpacing/>
        <w:jc w:val="both"/>
      </w:pPr>
      <w:r>
        <w:rPr>
          <w:rFonts w:ascii="Times New Roman" w:hAnsi="Times New Roman"/>
          <w:sz w:val="28"/>
        </w:rPr>
        <w:t xml:space="preserve">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w:t>
      </w:r>
      <w:r w:rsidR="00DB27CF">
        <w:rPr>
          <w:rFonts w:ascii="Times New Roman" w:hAnsi="Times New Roman"/>
          <w:sz w:val="28"/>
        </w:rPr>
        <w:t>Главой поселения</w:t>
      </w:r>
      <w:r>
        <w:rPr>
          <w:rFonts w:ascii="Times New Roman" w:hAnsi="Times New Roman"/>
          <w:sz w:val="28"/>
        </w:rPr>
        <w:t>:</w:t>
      </w:r>
    </w:p>
    <w:p w:rsidR="00CB2E57" w:rsidRDefault="00CB2E57" w:rsidP="00D120E5">
      <w:pPr>
        <w:spacing w:before="280" w:after="1" w:line="360" w:lineRule="auto"/>
        <w:ind w:firstLine="851"/>
        <w:contextualSpacing/>
        <w:jc w:val="both"/>
      </w:pPr>
      <w:r>
        <w:rPr>
          <w:rFonts w:ascii="Times New Roman" w:hAnsi="Times New Roman"/>
          <w:sz w:val="28"/>
        </w:rPr>
        <w:t>1) при выезде по туристической путевке:</w:t>
      </w:r>
    </w:p>
    <w:p w:rsidR="00CB2E57" w:rsidRDefault="00CB2E57" w:rsidP="00D120E5">
      <w:pPr>
        <w:spacing w:before="280" w:after="1" w:line="360" w:lineRule="auto"/>
        <w:ind w:firstLine="851"/>
        <w:contextualSpacing/>
        <w:jc w:val="both"/>
      </w:pPr>
      <w:r>
        <w:rPr>
          <w:rFonts w:ascii="Times New Roman" w:hAnsi="Times New Roman"/>
          <w:sz w:val="28"/>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CB2E57" w:rsidRDefault="00CB2E57" w:rsidP="00D120E5">
      <w:pPr>
        <w:spacing w:before="280" w:after="1" w:line="360" w:lineRule="auto"/>
        <w:ind w:firstLine="851"/>
        <w:contextualSpacing/>
        <w:jc w:val="both"/>
      </w:pPr>
      <w:r>
        <w:rPr>
          <w:rFonts w:ascii="Times New Roman" w:hAnsi="Times New Roman"/>
          <w:sz w:val="28"/>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
    <w:p w:rsidR="00CB2E57" w:rsidRDefault="00CB2E57" w:rsidP="00D120E5">
      <w:pPr>
        <w:spacing w:before="280" w:after="1" w:line="360" w:lineRule="auto"/>
        <w:ind w:firstLine="851"/>
        <w:contextualSpacing/>
        <w:jc w:val="both"/>
      </w:pPr>
      <w:r>
        <w:rPr>
          <w:rFonts w:ascii="Times New Roman" w:hAnsi="Times New Roman"/>
          <w:sz w:val="28"/>
        </w:rPr>
        <w:t>2) в иных случаях:</w:t>
      </w:r>
    </w:p>
    <w:p w:rsidR="00CB2E57" w:rsidRDefault="00CB2E57" w:rsidP="00D120E5">
      <w:pPr>
        <w:spacing w:before="280" w:after="1" w:line="360" w:lineRule="auto"/>
        <w:ind w:firstLine="851"/>
        <w:contextualSpacing/>
        <w:jc w:val="both"/>
      </w:pPr>
      <w:r>
        <w:rPr>
          <w:rFonts w:ascii="Times New Roman" w:hAnsi="Times New Roman"/>
          <w:sz w:val="28"/>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CB2E57" w:rsidRDefault="00CB2E57" w:rsidP="00D120E5">
      <w:pPr>
        <w:spacing w:before="280" w:after="1" w:line="360" w:lineRule="auto"/>
        <w:ind w:firstLine="851"/>
        <w:contextualSpacing/>
        <w:jc w:val="both"/>
      </w:pPr>
      <w:r>
        <w:rPr>
          <w:rFonts w:ascii="Times New Roman" w:hAnsi="Times New Roman"/>
          <w:sz w:val="28"/>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CB2E57" w:rsidRDefault="00CB2E57" w:rsidP="00D120E5">
      <w:pPr>
        <w:spacing w:before="280" w:after="1" w:line="360" w:lineRule="auto"/>
        <w:ind w:firstLine="851"/>
        <w:contextualSpacing/>
        <w:jc w:val="both"/>
      </w:pPr>
      <w:r>
        <w:rPr>
          <w:rFonts w:ascii="Times New Roman" w:hAnsi="Times New Roman"/>
          <w:sz w:val="28"/>
        </w:rPr>
        <w:lastRenderedPageBreak/>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CB2E57" w:rsidRDefault="00CB2E57" w:rsidP="00D120E5">
      <w:pPr>
        <w:spacing w:before="280" w:after="1" w:line="360" w:lineRule="auto"/>
        <w:ind w:firstLine="851"/>
        <w:contextualSpacing/>
        <w:jc w:val="both"/>
      </w:pPr>
      <w:r>
        <w:rPr>
          <w:rFonts w:ascii="Times New Roman" w:hAnsi="Times New Roman"/>
          <w:sz w:val="28"/>
        </w:rPr>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CB2E57" w:rsidRDefault="00CB2E57" w:rsidP="00D120E5">
      <w:pPr>
        <w:spacing w:before="280" w:after="1" w:line="360" w:lineRule="auto"/>
        <w:ind w:firstLine="851"/>
        <w:contextualSpacing/>
        <w:jc w:val="both"/>
      </w:pPr>
      <w:r>
        <w:rPr>
          <w:rFonts w:ascii="Times New Roman" w:hAnsi="Times New Roman"/>
          <w:sz w:val="28"/>
        </w:rPr>
        <w:t xml:space="preserve">10. При использовании </w:t>
      </w:r>
      <w:r w:rsidR="00DB27CF">
        <w:rPr>
          <w:rFonts w:ascii="Times New Roman" w:hAnsi="Times New Roman"/>
          <w:sz w:val="28"/>
        </w:rPr>
        <w:t xml:space="preserve">Главой поселения </w:t>
      </w:r>
      <w:r>
        <w:rPr>
          <w:rFonts w:ascii="Times New Roman" w:hAnsi="Times New Roman"/>
          <w:sz w:val="28"/>
        </w:rPr>
        <w:t>электронного проездного билета компенсация расходов на оплату проезда производится на основании:</w:t>
      </w:r>
    </w:p>
    <w:p w:rsidR="00CB2E57" w:rsidRDefault="00CB2E57" w:rsidP="00D120E5">
      <w:pPr>
        <w:spacing w:before="280" w:after="1" w:line="360" w:lineRule="auto"/>
        <w:ind w:firstLine="851"/>
        <w:contextualSpacing/>
        <w:jc w:val="both"/>
      </w:pPr>
      <w:bookmarkStart w:id="27" w:name="P55"/>
      <w:bookmarkEnd w:id="27"/>
      <w:r>
        <w:rPr>
          <w:rFonts w:ascii="Times New Roman" w:hAnsi="Times New Roman"/>
          <w:sz w:val="28"/>
        </w:rPr>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CB2E57" w:rsidRDefault="00CB2E57" w:rsidP="00D120E5">
      <w:pPr>
        <w:spacing w:before="280" w:after="1" w:line="360" w:lineRule="auto"/>
        <w:ind w:firstLine="851"/>
        <w:contextualSpacing/>
        <w:jc w:val="both"/>
      </w:pPr>
      <w:r>
        <w:rPr>
          <w:rFonts w:ascii="Times New Roman" w:hAnsi="Times New Roman"/>
          <w:sz w:val="28"/>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CB2E57" w:rsidRDefault="00CB2E57" w:rsidP="00D120E5">
      <w:pPr>
        <w:spacing w:before="280" w:after="1" w:line="360" w:lineRule="auto"/>
        <w:ind w:firstLine="851"/>
        <w:contextualSpacing/>
        <w:jc w:val="both"/>
      </w:pPr>
      <w:r>
        <w:rPr>
          <w:rFonts w:ascii="Times New Roman" w:hAnsi="Times New Roman"/>
          <w:sz w:val="28"/>
        </w:rPr>
        <w:t>3) при проезде автомобильным транспортом - маршрутной квитанции электронного билета и кассового чека;</w:t>
      </w:r>
    </w:p>
    <w:p w:rsidR="00CB2E57" w:rsidRDefault="00CB2E57" w:rsidP="00D120E5">
      <w:pPr>
        <w:spacing w:before="280" w:after="1" w:line="360" w:lineRule="auto"/>
        <w:ind w:firstLine="851"/>
        <w:contextualSpacing/>
        <w:jc w:val="both"/>
      </w:pPr>
      <w:r>
        <w:rPr>
          <w:rFonts w:ascii="Times New Roman" w:hAnsi="Times New Roman"/>
          <w:sz w:val="28"/>
        </w:rPr>
        <w:t>4) при проезде водным транспортом - электронного проездного документа (билета) и кассового чека.</w:t>
      </w:r>
    </w:p>
    <w:p w:rsidR="00CB2E57" w:rsidRDefault="00CB2E57" w:rsidP="00D120E5">
      <w:pPr>
        <w:spacing w:before="280" w:after="1" w:line="360" w:lineRule="auto"/>
        <w:ind w:firstLine="851"/>
        <w:contextualSpacing/>
        <w:jc w:val="both"/>
      </w:pPr>
      <w:r>
        <w:rPr>
          <w:rFonts w:ascii="Times New Roman" w:hAnsi="Times New Roman"/>
          <w:sz w:val="28"/>
        </w:rPr>
        <w:t xml:space="preserve">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w:t>
      </w:r>
      <w:r w:rsidR="00DB27CF">
        <w:rPr>
          <w:rFonts w:ascii="Times New Roman" w:hAnsi="Times New Roman"/>
          <w:sz w:val="28"/>
        </w:rPr>
        <w:t>Главы поселения</w:t>
      </w:r>
      <w:r>
        <w:rPr>
          <w:rFonts w:ascii="Times New Roman" w:hAnsi="Times New Roman"/>
          <w:sz w:val="28"/>
        </w:rPr>
        <w:t xml:space="preserve">, в котором будет осуществлен проезд, исходя из примерной стоимости проезда на основании письменного заявления </w:t>
      </w:r>
      <w:r w:rsidR="00DB27CF">
        <w:rPr>
          <w:rFonts w:ascii="Times New Roman" w:hAnsi="Times New Roman"/>
          <w:sz w:val="28"/>
        </w:rPr>
        <w:t>Главы поселения</w:t>
      </w:r>
      <w:r>
        <w:rPr>
          <w:rFonts w:ascii="Times New Roman" w:hAnsi="Times New Roman"/>
          <w:sz w:val="28"/>
        </w:rPr>
        <w:t>.</w:t>
      </w:r>
    </w:p>
    <w:p w:rsidR="00CB2E57" w:rsidRDefault="00DB27CF" w:rsidP="00D120E5">
      <w:pPr>
        <w:spacing w:before="280" w:after="1" w:line="360" w:lineRule="auto"/>
        <w:ind w:firstLine="851"/>
        <w:contextualSpacing/>
        <w:jc w:val="both"/>
      </w:pPr>
      <w:r>
        <w:rPr>
          <w:rFonts w:ascii="Times New Roman" w:hAnsi="Times New Roman"/>
          <w:sz w:val="28"/>
        </w:rPr>
        <w:lastRenderedPageBreak/>
        <w:t xml:space="preserve">Глава поселения </w:t>
      </w:r>
      <w:r w:rsidR="00CB2E57">
        <w:rPr>
          <w:rFonts w:ascii="Times New Roman" w:hAnsi="Times New Roman"/>
          <w:sz w:val="28"/>
        </w:rPr>
        <w:t>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CB2E57" w:rsidRDefault="00CB2E57" w:rsidP="00D120E5">
      <w:pPr>
        <w:spacing w:before="280" w:after="1" w:line="360" w:lineRule="auto"/>
        <w:ind w:firstLine="851"/>
        <w:contextualSpacing/>
        <w:jc w:val="both"/>
      </w:pPr>
      <w:r>
        <w:rPr>
          <w:rFonts w:ascii="Times New Roman" w:hAnsi="Times New Roman"/>
          <w:sz w:val="28"/>
        </w:rPr>
        <w:t>В случае</w:t>
      </w:r>
      <w:r w:rsidR="00821A98">
        <w:rPr>
          <w:rFonts w:ascii="Times New Roman" w:hAnsi="Times New Roman"/>
          <w:sz w:val="28"/>
        </w:rPr>
        <w:t>,</w:t>
      </w:r>
      <w:r>
        <w:rPr>
          <w:rFonts w:ascii="Times New Roman" w:hAnsi="Times New Roman"/>
          <w:sz w:val="28"/>
        </w:rPr>
        <w:t xml:space="preserve"> если </w:t>
      </w:r>
      <w:r w:rsidR="00DB27CF">
        <w:rPr>
          <w:rFonts w:ascii="Times New Roman" w:hAnsi="Times New Roman"/>
          <w:sz w:val="28"/>
        </w:rPr>
        <w:t xml:space="preserve">Глава поселения </w:t>
      </w:r>
      <w:r>
        <w:rPr>
          <w:rFonts w:ascii="Times New Roman" w:hAnsi="Times New Roman"/>
          <w:sz w:val="28"/>
        </w:rPr>
        <w:t xml:space="preserve">не обратился за компенсаций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w:t>
      </w:r>
      <w:r w:rsidR="00DB27CF">
        <w:rPr>
          <w:rFonts w:ascii="Times New Roman" w:hAnsi="Times New Roman"/>
          <w:sz w:val="28"/>
        </w:rPr>
        <w:t xml:space="preserve">Главе поселения </w:t>
      </w:r>
      <w:r>
        <w:rPr>
          <w:rFonts w:ascii="Times New Roman" w:hAnsi="Times New Roman"/>
          <w:sz w:val="28"/>
        </w:rPr>
        <w:t>предоставлено право на оплату проезда к месту использования отпуска и обратно.</w:t>
      </w:r>
    </w:p>
    <w:p w:rsidR="00CB2E57" w:rsidRDefault="00CB2E57" w:rsidP="00D120E5">
      <w:pPr>
        <w:spacing w:before="280" w:after="1" w:line="360" w:lineRule="auto"/>
        <w:ind w:firstLine="851"/>
        <w:contextualSpacing/>
        <w:jc w:val="both"/>
      </w:pPr>
      <w:r>
        <w:rPr>
          <w:rFonts w:ascii="Times New Roman" w:hAnsi="Times New Roman"/>
          <w:sz w:val="28"/>
        </w:rPr>
        <w:t xml:space="preserve">В случае если </w:t>
      </w:r>
      <w:r w:rsidR="00DB27CF">
        <w:rPr>
          <w:rFonts w:ascii="Times New Roman" w:hAnsi="Times New Roman"/>
          <w:sz w:val="28"/>
        </w:rPr>
        <w:t xml:space="preserve">Глава поселения </w:t>
      </w:r>
      <w:r>
        <w:rPr>
          <w:rFonts w:ascii="Times New Roman" w:hAnsi="Times New Roman"/>
          <w:sz w:val="28"/>
        </w:rPr>
        <w:t xml:space="preserve">возвратился из отпуска за пределами календарного года, в котором </w:t>
      </w:r>
      <w:r w:rsidR="00677103">
        <w:rPr>
          <w:rFonts w:ascii="Times New Roman" w:hAnsi="Times New Roman"/>
          <w:sz w:val="28"/>
        </w:rPr>
        <w:t xml:space="preserve">Главе поселения </w:t>
      </w:r>
      <w:r>
        <w:rPr>
          <w:rFonts w:ascii="Times New Roman" w:hAnsi="Times New Roman"/>
          <w:sz w:val="28"/>
        </w:rPr>
        <w:t xml:space="preserve">предоставлено право на оплату проезда, компенсация расходов на оплату проезда производится на основании проездных документов, представленных </w:t>
      </w:r>
      <w:r w:rsidR="00677103">
        <w:rPr>
          <w:rFonts w:ascii="Times New Roman" w:hAnsi="Times New Roman"/>
          <w:sz w:val="28"/>
        </w:rPr>
        <w:t xml:space="preserve">Главой поселения </w:t>
      </w:r>
      <w:r>
        <w:rPr>
          <w:rFonts w:ascii="Times New Roman" w:hAnsi="Times New Roman"/>
          <w:sz w:val="28"/>
        </w:rPr>
        <w:t>после окончания отпуска.</w:t>
      </w:r>
    </w:p>
    <w:p w:rsidR="00CB2E57" w:rsidRDefault="00CB2E57" w:rsidP="00D120E5">
      <w:pPr>
        <w:spacing w:before="280" w:after="1" w:line="360" w:lineRule="auto"/>
        <w:ind w:firstLine="851"/>
        <w:contextualSpacing/>
        <w:jc w:val="both"/>
        <w:rPr>
          <w:rFonts w:ascii="Times New Roman" w:hAnsi="Times New Roman"/>
          <w:sz w:val="28"/>
        </w:rPr>
      </w:pPr>
      <w:r>
        <w:rPr>
          <w:rFonts w:ascii="Times New Roman" w:hAnsi="Times New Roman"/>
          <w:sz w:val="28"/>
        </w:rPr>
        <w:t xml:space="preserve">Расчет с </w:t>
      </w:r>
      <w:r w:rsidR="00677103">
        <w:rPr>
          <w:rFonts w:ascii="Times New Roman" w:hAnsi="Times New Roman"/>
          <w:sz w:val="28"/>
        </w:rPr>
        <w:t xml:space="preserve">Главой поселения </w:t>
      </w:r>
      <w:r>
        <w:rPr>
          <w:rFonts w:ascii="Times New Roman" w:hAnsi="Times New Roman"/>
          <w:sz w:val="28"/>
        </w:rPr>
        <w:t>производится в течение 30 рабочих дней со дня представления им проездных документов.</w:t>
      </w:r>
    </w:p>
    <w:p w:rsidR="00EC4E85" w:rsidRDefault="00EC4E85" w:rsidP="00D120E5">
      <w:pPr>
        <w:spacing w:before="280" w:after="1" w:line="360" w:lineRule="auto"/>
        <w:ind w:firstLine="851"/>
        <w:contextualSpacing/>
        <w:jc w:val="both"/>
      </w:pPr>
      <w:r>
        <w:rPr>
          <w:rFonts w:ascii="Times New Roman" w:hAnsi="Times New Roman"/>
          <w:sz w:val="28"/>
        </w:rPr>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w:t>
      </w:r>
      <w:r w:rsidRPr="00EC4E85">
        <w:rPr>
          <w:rFonts w:ascii="Times New Roman" w:hAnsi="Times New Roman"/>
          <w:sz w:val="28"/>
        </w:rPr>
        <w:t xml:space="preserve"> </w:t>
      </w:r>
      <w:r>
        <w:rPr>
          <w:rFonts w:ascii="Times New Roman" w:hAnsi="Times New Roman"/>
          <w:sz w:val="28"/>
        </w:rPr>
        <w:t>в срок, не превышающий 3 рабочих дней со дня выхода на работу из отпуска.</w:t>
      </w:r>
    </w:p>
    <w:p w:rsidR="00CB2E57" w:rsidRDefault="00CB2E57" w:rsidP="00D120E5">
      <w:pPr>
        <w:spacing w:before="280" w:after="1" w:line="360" w:lineRule="auto"/>
        <w:ind w:firstLine="851"/>
        <w:contextualSpacing/>
        <w:jc w:val="both"/>
      </w:pPr>
      <w:r>
        <w:rPr>
          <w:rFonts w:ascii="Times New Roman" w:hAnsi="Times New Roman"/>
          <w:sz w:val="28"/>
        </w:rPr>
        <w:t>12. Выплаты, предусмотренные настоящим По</w:t>
      </w:r>
      <w:r w:rsidR="00677103">
        <w:rPr>
          <w:rFonts w:ascii="Times New Roman" w:hAnsi="Times New Roman"/>
          <w:sz w:val="28"/>
        </w:rPr>
        <w:t>рядком</w:t>
      </w:r>
      <w:r>
        <w:rPr>
          <w:rFonts w:ascii="Times New Roman" w:hAnsi="Times New Roman"/>
          <w:sz w:val="28"/>
        </w:rPr>
        <w:t xml:space="preserve">, являются целевыми, не компенсируются и не суммируются, в случае если </w:t>
      </w:r>
      <w:r w:rsidR="00677103">
        <w:rPr>
          <w:rFonts w:ascii="Times New Roman" w:hAnsi="Times New Roman"/>
          <w:sz w:val="28"/>
        </w:rPr>
        <w:t>Глава поселения</w:t>
      </w:r>
      <w:r>
        <w:rPr>
          <w:rFonts w:ascii="Times New Roman" w:hAnsi="Times New Roman"/>
          <w:sz w:val="28"/>
        </w:rPr>
        <w:t xml:space="preserve"> своевременно не воспользовался своим правом на компенсацию расходов на оплату проезда.</w:t>
      </w:r>
    </w:p>
    <w:p w:rsidR="00CB2E57" w:rsidRDefault="00CB2E57" w:rsidP="00D120E5">
      <w:pPr>
        <w:spacing w:after="1" w:line="360" w:lineRule="auto"/>
        <w:ind w:firstLine="851"/>
        <w:contextualSpacing/>
        <w:outlineLvl w:val="0"/>
        <w:rPr>
          <w:rFonts w:asciiTheme="minorHAnsi" w:hAnsiTheme="minorHAnsi"/>
        </w:rPr>
      </w:pPr>
    </w:p>
    <w:p w:rsidR="00EC4E85" w:rsidRPr="00EC4E85" w:rsidRDefault="00EC4E85">
      <w:pPr>
        <w:spacing w:after="1" w:line="280" w:lineRule="atLeast"/>
        <w:outlineLvl w:val="0"/>
        <w:rPr>
          <w:rFonts w:asciiTheme="minorHAnsi" w:hAnsiTheme="minorHAnsi"/>
        </w:rPr>
      </w:pPr>
    </w:p>
    <w:p w:rsidR="00821A98" w:rsidRDefault="00821A98" w:rsidP="00E771CB">
      <w:pPr>
        <w:pStyle w:val="aa"/>
        <w:jc w:val="right"/>
        <w:rPr>
          <w:rFonts w:ascii="Times New Roman" w:hAnsi="Times New Roman"/>
          <w:sz w:val="28"/>
          <w:szCs w:val="28"/>
        </w:rPr>
      </w:pPr>
      <w:bookmarkStart w:id="28" w:name="_PictureBullets"/>
      <w:bookmarkEnd w:id="23"/>
      <w:bookmarkEnd w:id="28"/>
    </w:p>
    <w:p w:rsidR="00821A98" w:rsidRDefault="00821A98" w:rsidP="00E771CB">
      <w:pPr>
        <w:pStyle w:val="aa"/>
        <w:jc w:val="right"/>
        <w:rPr>
          <w:rFonts w:ascii="Times New Roman" w:hAnsi="Times New Roman"/>
          <w:sz w:val="28"/>
          <w:szCs w:val="28"/>
        </w:rPr>
      </w:pPr>
    </w:p>
    <w:p w:rsidR="00821A98" w:rsidRDefault="00821A98" w:rsidP="00E771CB">
      <w:pPr>
        <w:pStyle w:val="aa"/>
        <w:jc w:val="right"/>
        <w:rPr>
          <w:rFonts w:ascii="Times New Roman" w:hAnsi="Times New Roman"/>
          <w:sz w:val="28"/>
          <w:szCs w:val="28"/>
        </w:rPr>
      </w:pPr>
    </w:p>
    <w:p w:rsidR="00821A98" w:rsidRDefault="00821A98" w:rsidP="00E771CB">
      <w:pPr>
        <w:pStyle w:val="aa"/>
        <w:jc w:val="right"/>
        <w:rPr>
          <w:rFonts w:ascii="Times New Roman" w:hAnsi="Times New Roman"/>
          <w:sz w:val="28"/>
          <w:szCs w:val="28"/>
        </w:rPr>
      </w:pPr>
    </w:p>
    <w:p w:rsidR="00BC4206" w:rsidRDefault="00BC4206" w:rsidP="00E771CB">
      <w:pPr>
        <w:pStyle w:val="aa"/>
        <w:jc w:val="right"/>
        <w:rPr>
          <w:rFonts w:ascii="Times New Roman" w:hAnsi="Times New Roman"/>
          <w:sz w:val="28"/>
          <w:szCs w:val="28"/>
        </w:rPr>
      </w:pP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lastRenderedPageBreak/>
        <w:t>Приложение № 3</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 xml:space="preserve">к  Положению о предоставлении гарантий </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 xml:space="preserve">осуществления полномочий  Главы </w:t>
      </w:r>
    </w:p>
    <w:p w:rsidR="00E771CB" w:rsidRPr="006A18D5" w:rsidRDefault="00E771CB" w:rsidP="00E771CB">
      <w:pPr>
        <w:pStyle w:val="aa"/>
        <w:jc w:val="right"/>
        <w:rPr>
          <w:rFonts w:ascii="Times New Roman" w:hAnsi="Times New Roman"/>
          <w:sz w:val="28"/>
          <w:szCs w:val="28"/>
        </w:rPr>
      </w:pPr>
      <w:r w:rsidRPr="006A18D5">
        <w:rPr>
          <w:rFonts w:ascii="Times New Roman" w:hAnsi="Times New Roman"/>
          <w:sz w:val="28"/>
          <w:szCs w:val="28"/>
        </w:rPr>
        <w:t>сельского поселения «</w:t>
      </w:r>
      <w:r w:rsidR="001D6DA8">
        <w:rPr>
          <w:rFonts w:ascii="Times New Roman" w:hAnsi="Times New Roman"/>
          <w:sz w:val="28"/>
          <w:szCs w:val="28"/>
        </w:rPr>
        <w:t>Югыдъяг</w:t>
      </w:r>
      <w:r w:rsidRPr="006A18D5">
        <w:rPr>
          <w:rFonts w:ascii="Times New Roman" w:hAnsi="Times New Roman"/>
          <w:sz w:val="28"/>
          <w:szCs w:val="28"/>
        </w:rPr>
        <w:t>»</w:t>
      </w:r>
    </w:p>
    <w:p w:rsidR="00A65215" w:rsidRDefault="00A65215" w:rsidP="00590F43">
      <w:pPr>
        <w:autoSpaceDE w:val="0"/>
        <w:autoSpaceDN w:val="0"/>
        <w:adjustRightInd w:val="0"/>
        <w:jc w:val="center"/>
        <w:rPr>
          <w:rFonts w:ascii="Times New Roman" w:hAnsi="Times New Roman"/>
          <w:b/>
          <w:color w:val="FF0000"/>
          <w:sz w:val="28"/>
          <w:szCs w:val="28"/>
        </w:rPr>
      </w:pP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Положение</w:t>
      </w: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 xml:space="preserve">о порядке, условиях и нормах расхода командирования </w:t>
      </w:r>
    </w:p>
    <w:p w:rsidR="00590F43" w:rsidRPr="006A18D5" w:rsidRDefault="00590F43" w:rsidP="00590F43">
      <w:pPr>
        <w:autoSpaceDE w:val="0"/>
        <w:autoSpaceDN w:val="0"/>
        <w:adjustRightInd w:val="0"/>
        <w:jc w:val="center"/>
        <w:rPr>
          <w:rFonts w:ascii="Times New Roman" w:hAnsi="Times New Roman"/>
          <w:sz w:val="28"/>
          <w:szCs w:val="28"/>
        </w:rPr>
      </w:pPr>
      <w:r w:rsidRPr="006A18D5">
        <w:rPr>
          <w:rFonts w:ascii="Times New Roman" w:hAnsi="Times New Roman"/>
          <w:sz w:val="28"/>
          <w:szCs w:val="28"/>
        </w:rPr>
        <w:t>Главы сельского поселения «</w:t>
      </w:r>
      <w:r w:rsidR="001D6DA8">
        <w:rPr>
          <w:rFonts w:ascii="Times New Roman" w:hAnsi="Times New Roman"/>
          <w:sz w:val="28"/>
          <w:szCs w:val="28"/>
        </w:rPr>
        <w:t>Югыдъяг</w:t>
      </w:r>
      <w:r w:rsidRPr="006A18D5">
        <w:rPr>
          <w:rFonts w:ascii="Times New Roman" w:hAnsi="Times New Roman"/>
          <w:sz w:val="28"/>
          <w:szCs w:val="28"/>
        </w:rPr>
        <w:t>»</w:t>
      </w:r>
    </w:p>
    <w:p w:rsidR="00590F43" w:rsidRDefault="00590F43" w:rsidP="008E33A1">
      <w:pPr>
        <w:autoSpaceDE w:val="0"/>
        <w:autoSpaceDN w:val="0"/>
        <w:adjustRightInd w:val="0"/>
        <w:jc w:val="center"/>
        <w:rPr>
          <w:rFonts w:ascii="Times New Roman" w:hAnsi="Times New Roman"/>
          <w:b/>
          <w:color w:val="FF0000"/>
          <w:sz w:val="28"/>
          <w:szCs w:val="28"/>
        </w:rPr>
      </w:pPr>
    </w:p>
    <w:p w:rsidR="00590F43" w:rsidRPr="00590F43" w:rsidRDefault="00590F43" w:rsidP="00A65215">
      <w:pPr>
        <w:spacing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1. </w:t>
      </w:r>
      <w:r>
        <w:rPr>
          <w:rFonts w:ascii="Times New Roman" w:hAnsi="Times New Roman"/>
          <w:sz w:val="28"/>
          <w:szCs w:val="28"/>
        </w:rPr>
        <w:t>Глав</w:t>
      </w:r>
      <w:r w:rsidR="001D6DA8">
        <w:rPr>
          <w:rFonts w:ascii="Times New Roman" w:hAnsi="Times New Roman"/>
          <w:sz w:val="28"/>
          <w:szCs w:val="28"/>
        </w:rPr>
        <w:t>а сельского поселения «Югыдъяг</w:t>
      </w:r>
      <w:r>
        <w:rPr>
          <w:rFonts w:ascii="Times New Roman" w:hAnsi="Times New Roman"/>
          <w:sz w:val="28"/>
          <w:szCs w:val="28"/>
        </w:rPr>
        <w:t xml:space="preserve">» (далее – Глава поселения) </w:t>
      </w:r>
      <w:r w:rsidR="00BD6472">
        <w:rPr>
          <w:rFonts w:ascii="Times New Roman" w:hAnsi="Times New Roman"/>
          <w:sz w:val="28"/>
          <w:szCs w:val="28"/>
        </w:rPr>
        <w:t>выезжает</w:t>
      </w:r>
      <w:r w:rsidRPr="00590F43">
        <w:rPr>
          <w:rFonts w:ascii="Times New Roman" w:hAnsi="Times New Roman"/>
          <w:sz w:val="28"/>
          <w:szCs w:val="28"/>
        </w:rPr>
        <w:t xml:space="preserve"> в служебные командировки по </w:t>
      </w:r>
      <w:r w:rsidR="007B75FF">
        <w:rPr>
          <w:rFonts w:ascii="Times New Roman" w:hAnsi="Times New Roman"/>
          <w:sz w:val="28"/>
          <w:szCs w:val="28"/>
        </w:rPr>
        <w:t>мере необходимости на основании распоряжений админист</w:t>
      </w:r>
      <w:r w:rsidR="001D6DA8">
        <w:rPr>
          <w:rFonts w:ascii="Times New Roman" w:hAnsi="Times New Roman"/>
          <w:sz w:val="28"/>
          <w:szCs w:val="28"/>
        </w:rPr>
        <w:t>рации сельского поселения «Югыдъяг</w:t>
      </w:r>
      <w:r w:rsidR="007B75FF">
        <w:rPr>
          <w:rFonts w:ascii="Times New Roman" w:hAnsi="Times New Roman"/>
          <w:sz w:val="28"/>
          <w:szCs w:val="28"/>
        </w:rPr>
        <w:t xml:space="preserve">» (далее – администрация) </w:t>
      </w:r>
      <w:r w:rsidRPr="00590F43">
        <w:rPr>
          <w:rFonts w:ascii="Times New Roman" w:hAnsi="Times New Roman"/>
          <w:sz w:val="28"/>
          <w:szCs w:val="28"/>
        </w:rPr>
        <w:t>на определенный срок для выполнения служебного задания (вне постоянного места</w:t>
      </w:r>
      <w:r w:rsidR="007B75FF">
        <w:rPr>
          <w:rFonts w:ascii="Times New Roman" w:hAnsi="Times New Roman"/>
          <w:sz w:val="28"/>
          <w:szCs w:val="28"/>
        </w:rPr>
        <w:t xml:space="preserve"> работы)</w:t>
      </w:r>
      <w:r w:rsidRPr="00590F43">
        <w:rPr>
          <w:rFonts w:ascii="Times New Roman" w:hAnsi="Times New Roman"/>
          <w:sz w:val="28"/>
          <w:szCs w:val="28"/>
        </w:rPr>
        <w:t xml:space="preserve"> как на территории Российской Федерации, так и на территориях иностранных государств.</w:t>
      </w:r>
    </w:p>
    <w:p w:rsidR="00590F43" w:rsidRPr="00590F43" w:rsidRDefault="007B75FF"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2</w:t>
      </w:r>
      <w:r w:rsidR="00590F43" w:rsidRPr="00590F43">
        <w:rPr>
          <w:rFonts w:ascii="Times New Roman" w:hAnsi="Times New Roman"/>
          <w:sz w:val="28"/>
          <w:szCs w:val="28"/>
        </w:rPr>
        <w:t xml:space="preserve">. Срок служебной командировки </w:t>
      </w:r>
      <w:r>
        <w:rPr>
          <w:rFonts w:ascii="Times New Roman" w:hAnsi="Times New Roman"/>
          <w:sz w:val="28"/>
          <w:szCs w:val="28"/>
        </w:rPr>
        <w:t>Главы поселения</w:t>
      </w:r>
      <w:r w:rsidR="00590F43" w:rsidRPr="00590F43">
        <w:rPr>
          <w:rFonts w:ascii="Times New Roman" w:hAnsi="Times New Roman"/>
          <w:sz w:val="28"/>
          <w:szCs w:val="28"/>
        </w:rPr>
        <w:t xml:space="preserve"> определяется с учетом объема, сложности и других особенностей служебного задания, а также времени, необходимого </w:t>
      </w:r>
      <w:r>
        <w:rPr>
          <w:rFonts w:ascii="Times New Roman" w:hAnsi="Times New Roman"/>
          <w:sz w:val="28"/>
          <w:szCs w:val="28"/>
        </w:rPr>
        <w:t>Главе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для проезда к месту командирования и обратно, и условий транспортной доступности места командирования.</w:t>
      </w:r>
    </w:p>
    <w:p w:rsidR="00590F43" w:rsidRPr="00590F43" w:rsidRDefault="007B75FF"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Выезд Главы поселения</w:t>
      </w:r>
      <w:r w:rsidR="00590F43" w:rsidRPr="00590F43">
        <w:rPr>
          <w:rFonts w:ascii="Times New Roman" w:hAnsi="Times New Roman"/>
          <w:sz w:val="28"/>
          <w:szCs w:val="28"/>
        </w:rPr>
        <w:t xml:space="preserve">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w:t>
      </w:r>
      <w:r>
        <w:rPr>
          <w:rFonts w:ascii="Times New Roman" w:hAnsi="Times New Roman"/>
          <w:sz w:val="28"/>
          <w:szCs w:val="28"/>
        </w:rPr>
        <w:t>Главы поселения</w:t>
      </w:r>
      <w:r w:rsidR="00590F43" w:rsidRPr="00590F43">
        <w:rPr>
          <w:rFonts w:ascii="Times New Roman" w:hAnsi="Times New Roman"/>
          <w:sz w:val="28"/>
          <w:szCs w:val="28"/>
        </w:rPr>
        <w:t>.</w:t>
      </w:r>
    </w:p>
    <w:p w:rsidR="00590F43" w:rsidRPr="00590F43" w:rsidRDefault="007B75FF"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3</w:t>
      </w:r>
      <w:r w:rsidR="00590F43" w:rsidRPr="00590F43">
        <w:rPr>
          <w:rFonts w:ascii="Times New Roman" w:hAnsi="Times New Roman"/>
          <w:sz w:val="28"/>
          <w:szCs w:val="28"/>
        </w:rPr>
        <w:t>. Днем выезда в служебную командировку считается день отправления поезда, самолета, автобуса или другого транспортного средства от постоянного места</w:t>
      </w:r>
      <w:r>
        <w:rPr>
          <w:rFonts w:ascii="Times New Roman" w:hAnsi="Times New Roman"/>
          <w:sz w:val="28"/>
          <w:szCs w:val="28"/>
        </w:rPr>
        <w:t xml:space="preserve"> работы</w:t>
      </w:r>
      <w:r w:rsidR="00590F43" w:rsidRPr="00590F43">
        <w:rPr>
          <w:rFonts w:ascii="Times New Roman" w:hAnsi="Times New Roman"/>
          <w:sz w:val="28"/>
          <w:szCs w:val="28"/>
        </w:rPr>
        <w:t xml:space="preserve"> </w:t>
      </w:r>
      <w:r>
        <w:rPr>
          <w:rFonts w:ascii="Times New Roman" w:hAnsi="Times New Roman"/>
          <w:sz w:val="28"/>
          <w:szCs w:val="28"/>
        </w:rPr>
        <w:t>Главы поселения</w:t>
      </w:r>
      <w:r w:rsidR="00590F43" w:rsidRPr="00590F43">
        <w:rPr>
          <w:rFonts w:ascii="Times New Roman" w:hAnsi="Times New Roman"/>
          <w:sz w:val="28"/>
          <w:szCs w:val="28"/>
        </w:rPr>
        <w:t xml:space="preserve">, а днем приезда из служебной командировки - день прибытия указанного транспортного средства в постоянное место </w:t>
      </w:r>
      <w:r>
        <w:rPr>
          <w:rFonts w:ascii="Times New Roman" w:hAnsi="Times New Roman"/>
          <w:sz w:val="28"/>
          <w:szCs w:val="28"/>
        </w:rPr>
        <w:t>работы</w:t>
      </w:r>
      <w:r w:rsidR="00590F43" w:rsidRPr="00590F43">
        <w:rPr>
          <w:rFonts w:ascii="Times New Roman" w:hAnsi="Times New Roman"/>
          <w:sz w:val="28"/>
          <w:szCs w:val="28"/>
        </w:rPr>
        <w:t>.</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lastRenderedPageBreak/>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007B75FF">
        <w:rPr>
          <w:rFonts w:ascii="Times New Roman" w:hAnsi="Times New Roman"/>
          <w:sz w:val="28"/>
          <w:szCs w:val="28"/>
        </w:rPr>
        <w:t>Главы поселения</w:t>
      </w:r>
      <w:r w:rsidR="007B75FF" w:rsidRPr="00590F43">
        <w:rPr>
          <w:rFonts w:ascii="Times New Roman" w:hAnsi="Times New Roman"/>
          <w:sz w:val="28"/>
          <w:szCs w:val="28"/>
        </w:rPr>
        <w:t xml:space="preserve"> </w:t>
      </w:r>
      <w:r w:rsidRPr="00590F43">
        <w:rPr>
          <w:rFonts w:ascii="Times New Roman" w:hAnsi="Times New Roman"/>
          <w:sz w:val="28"/>
          <w:szCs w:val="28"/>
        </w:rPr>
        <w:t xml:space="preserve">в постоянное место </w:t>
      </w:r>
      <w:r w:rsidR="007B75FF">
        <w:rPr>
          <w:rFonts w:ascii="Times New Roman" w:hAnsi="Times New Roman"/>
          <w:sz w:val="28"/>
          <w:szCs w:val="28"/>
        </w:rPr>
        <w:t>работы</w:t>
      </w:r>
      <w:r w:rsidRPr="00590F43">
        <w:rPr>
          <w:rFonts w:ascii="Times New Roman" w:hAnsi="Times New Roman"/>
          <w:sz w:val="28"/>
          <w:szCs w:val="28"/>
        </w:rPr>
        <w:t>.</w:t>
      </w:r>
    </w:p>
    <w:p w:rsidR="00590F43" w:rsidRPr="00590F43" w:rsidRDefault="007B75FF"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4</w:t>
      </w:r>
      <w:r w:rsidR="00590F43" w:rsidRPr="00590F43">
        <w:rPr>
          <w:rFonts w:ascii="Times New Roman" w:hAnsi="Times New Roman"/>
          <w:sz w:val="28"/>
          <w:szCs w:val="28"/>
        </w:rPr>
        <w:t xml:space="preserve">. При </w:t>
      </w:r>
      <w:r>
        <w:rPr>
          <w:rFonts w:ascii="Times New Roman" w:hAnsi="Times New Roman"/>
          <w:sz w:val="28"/>
          <w:szCs w:val="28"/>
        </w:rPr>
        <w:t>выезде 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в служебную командировку ему гарантируются сохранение </w:t>
      </w:r>
      <w:r>
        <w:rPr>
          <w:rFonts w:ascii="Times New Roman" w:hAnsi="Times New Roman"/>
          <w:sz w:val="28"/>
          <w:szCs w:val="28"/>
        </w:rPr>
        <w:t>места работы</w:t>
      </w:r>
      <w:r w:rsidR="00590F43" w:rsidRPr="00590F43">
        <w:rPr>
          <w:rFonts w:ascii="Times New Roman" w:hAnsi="Times New Roman"/>
          <w:sz w:val="28"/>
          <w:szCs w:val="28"/>
        </w:rPr>
        <w:t xml:space="preserve"> и денежного содержания, а также возмещаются: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а) расходы по проезду к месту командирования и обратно - к постоянному месту </w:t>
      </w:r>
      <w:r w:rsidR="007B75FF">
        <w:rPr>
          <w:rFonts w:ascii="Times New Roman" w:hAnsi="Times New Roman"/>
          <w:sz w:val="28"/>
          <w:szCs w:val="28"/>
        </w:rPr>
        <w:t>работы</w:t>
      </w:r>
      <w:r w:rsidRPr="00590F43">
        <w:rPr>
          <w:rFonts w:ascii="Times New Roman" w:hAnsi="Times New Roman"/>
          <w:sz w:val="28"/>
          <w:szCs w:val="28"/>
        </w:rPr>
        <w:t xml:space="preserve">, в том числе при направлении </w:t>
      </w:r>
      <w:r w:rsidR="0048373A">
        <w:rPr>
          <w:rFonts w:ascii="Times New Roman" w:hAnsi="Times New Roman"/>
          <w:sz w:val="28"/>
          <w:szCs w:val="28"/>
        </w:rPr>
        <w:t>Главы поселения</w:t>
      </w:r>
      <w:r w:rsidRPr="00590F43">
        <w:rPr>
          <w:rFonts w:ascii="Times New Roman" w:hAnsi="Times New Roman"/>
          <w:sz w:val="28"/>
          <w:szCs w:val="28"/>
        </w:rPr>
        <w:t xml:space="preserve"> в служебную командировку не из постоянного места </w:t>
      </w:r>
      <w:r w:rsidR="0048373A">
        <w:rPr>
          <w:rFonts w:ascii="Times New Roman" w:hAnsi="Times New Roman"/>
          <w:sz w:val="28"/>
          <w:szCs w:val="28"/>
        </w:rPr>
        <w:t>работы</w:t>
      </w:r>
      <w:r w:rsidRPr="00590F43">
        <w:rPr>
          <w:rFonts w:ascii="Times New Roman" w:hAnsi="Times New Roman"/>
          <w:sz w:val="28"/>
          <w:szCs w:val="28"/>
        </w:rPr>
        <w:t>;</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б) расходы по проезду из одного населенного пункта в другой, если </w:t>
      </w:r>
      <w:r w:rsidR="0048373A">
        <w:rPr>
          <w:rFonts w:ascii="Times New Roman" w:hAnsi="Times New Roman"/>
          <w:sz w:val="28"/>
          <w:szCs w:val="28"/>
        </w:rPr>
        <w:t>Глава поселения</w:t>
      </w:r>
      <w:r w:rsidRPr="00590F43">
        <w:rPr>
          <w:rFonts w:ascii="Times New Roman" w:hAnsi="Times New Roman"/>
          <w:sz w:val="28"/>
          <w:szCs w:val="28"/>
        </w:rPr>
        <w:t xml:space="preserve"> командирован в несколько государственных органов (организаций), расположенных в разных населенных пунктах;</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w:t>
      </w:r>
      <w:r w:rsidR="0048373A">
        <w:rPr>
          <w:rFonts w:ascii="Times New Roman" w:hAnsi="Times New Roman"/>
          <w:sz w:val="28"/>
          <w:szCs w:val="28"/>
        </w:rPr>
        <w:t>Глава поселения</w:t>
      </w:r>
      <w:r w:rsidRPr="00590F43">
        <w:rPr>
          <w:rFonts w:ascii="Times New Roman" w:hAnsi="Times New Roman"/>
          <w:sz w:val="28"/>
          <w:szCs w:val="28"/>
        </w:rPr>
        <w:t>, - однократно туда и (или) обратно от (до) станции, пристани, аэропорта;</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г) расходы по найму жилого помещения;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д) дополнительные расходы, связанные с проживанием вне постоянного места жительства (суточные);</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оплата провоза багажа сверх установленной нормы;</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оплата услуг связи;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банковская комиссия, взимаемая банком при оплате услуг по найму жилого помещения;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lastRenderedPageBreak/>
        <w:t>ж) иные обязательные платежи и сборы при предоставлении документов, подтверждающих эти расходы.</w:t>
      </w:r>
    </w:p>
    <w:p w:rsidR="0048373A" w:rsidRDefault="0048373A"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5. Главе поселения устанавливаются следующие условия и размеры</w:t>
      </w:r>
      <w:r w:rsidR="00590F43" w:rsidRPr="00590F43">
        <w:rPr>
          <w:rFonts w:ascii="Times New Roman" w:hAnsi="Times New Roman"/>
          <w:sz w:val="28"/>
          <w:szCs w:val="28"/>
        </w:rPr>
        <w:t xml:space="preserve"> возмещения расходов, связанны</w:t>
      </w:r>
      <w:r>
        <w:rPr>
          <w:rFonts w:ascii="Times New Roman" w:hAnsi="Times New Roman"/>
          <w:sz w:val="28"/>
          <w:szCs w:val="28"/>
        </w:rPr>
        <w:t>х со служебными командировками:</w:t>
      </w:r>
    </w:p>
    <w:p w:rsidR="0048373A" w:rsidRDefault="0048373A" w:rsidP="00A65215">
      <w:pPr>
        <w:spacing w:after="1" w:line="360" w:lineRule="auto"/>
        <w:ind w:firstLine="851"/>
        <w:contextualSpacing/>
        <w:jc w:val="both"/>
      </w:pPr>
      <w:r>
        <w:rPr>
          <w:rFonts w:ascii="Times New Roman" w:hAnsi="Times New Roman"/>
          <w:sz w:val="28"/>
        </w:rPr>
        <w:t>а) возмещение дополнительных расходов, связанных с проживанием вне постоянного места жительства (суточные):</w:t>
      </w:r>
    </w:p>
    <w:p w:rsidR="0048373A" w:rsidRDefault="0048373A" w:rsidP="00A65215">
      <w:pPr>
        <w:spacing w:before="280" w:after="1" w:line="360" w:lineRule="auto"/>
        <w:ind w:firstLine="851"/>
        <w:contextualSpacing/>
        <w:jc w:val="both"/>
      </w:pPr>
      <w:r>
        <w:rPr>
          <w:rFonts w:ascii="Times New Roman" w:hAnsi="Times New Roman"/>
          <w:sz w:val="28"/>
        </w:rPr>
        <w:t>в размере 300 рублей за каждый день нахождения в командировке за пределами Республики Коми,</w:t>
      </w:r>
    </w:p>
    <w:p w:rsidR="0048373A" w:rsidRDefault="0048373A" w:rsidP="00A65215">
      <w:pPr>
        <w:spacing w:before="280" w:after="1" w:line="360" w:lineRule="auto"/>
        <w:ind w:firstLine="851"/>
        <w:contextualSpacing/>
        <w:jc w:val="both"/>
      </w:pPr>
      <w:r>
        <w:rPr>
          <w:rFonts w:ascii="Times New Roman" w:hAnsi="Times New Roman"/>
          <w:sz w:val="28"/>
        </w:rPr>
        <w:t>в размере 100 рублей за каждый день нахождения в командировке на территории Республики Коми;</w:t>
      </w:r>
    </w:p>
    <w:p w:rsidR="0048373A" w:rsidRDefault="0048373A" w:rsidP="00A65215">
      <w:pPr>
        <w:spacing w:before="280" w:after="1" w:line="360" w:lineRule="auto"/>
        <w:ind w:firstLine="851"/>
        <w:contextualSpacing/>
        <w:jc w:val="both"/>
      </w:pPr>
      <w:r>
        <w:rPr>
          <w:rFonts w:ascii="Times New Roman" w:hAnsi="Times New Roman"/>
          <w:sz w:val="28"/>
        </w:rPr>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48373A" w:rsidRDefault="0048373A" w:rsidP="00A65215">
      <w:pPr>
        <w:spacing w:before="280" w:after="1" w:line="360" w:lineRule="auto"/>
        <w:ind w:firstLine="851"/>
        <w:contextualSpacing/>
        <w:jc w:val="both"/>
      </w:pPr>
      <w:r>
        <w:rPr>
          <w:rFonts w:ascii="Times New Roman" w:hAnsi="Times New Roman"/>
          <w:sz w:val="28"/>
        </w:rPr>
        <w:t>воздушным транспортом - по тарифу экономического класса;</w:t>
      </w:r>
    </w:p>
    <w:p w:rsidR="0048373A" w:rsidRDefault="0048373A" w:rsidP="00A65215">
      <w:pPr>
        <w:spacing w:before="280" w:after="1" w:line="360" w:lineRule="auto"/>
        <w:ind w:firstLine="851"/>
        <w:contextualSpacing/>
        <w:jc w:val="both"/>
      </w:pPr>
      <w:r>
        <w:rPr>
          <w:rFonts w:ascii="Times New Roman" w:hAnsi="Times New Roman"/>
          <w:sz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8373A" w:rsidRDefault="0048373A" w:rsidP="00A65215">
      <w:pPr>
        <w:spacing w:before="280" w:after="1" w:line="360" w:lineRule="auto"/>
        <w:ind w:firstLine="851"/>
        <w:contextualSpacing/>
        <w:jc w:val="both"/>
      </w:pPr>
      <w:r>
        <w:rPr>
          <w:rFonts w:ascii="Times New Roman" w:hAnsi="Times New Roman"/>
          <w:sz w:val="28"/>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48373A" w:rsidRDefault="0048373A" w:rsidP="00A65215">
      <w:pPr>
        <w:spacing w:before="280" w:after="1" w:line="360" w:lineRule="auto"/>
        <w:ind w:firstLine="851"/>
        <w:contextualSpacing/>
        <w:jc w:val="both"/>
      </w:pPr>
      <w:r>
        <w:rPr>
          <w:rFonts w:ascii="Times New Roman" w:hAnsi="Times New Roman"/>
          <w:sz w:val="28"/>
        </w:rPr>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48373A" w:rsidRDefault="0048373A" w:rsidP="00A65215">
      <w:pPr>
        <w:spacing w:before="280" w:after="1" w:line="360" w:lineRule="auto"/>
        <w:ind w:firstLine="851"/>
        <w:contextualSpacing/>
        <w:jc w:val="both"/>
      </w:pPr>
      <w:r>
        <w:rPr>
          <w:rFonts w:ascii="Times New Roman" w:hAnsi="Times New Roman"/>
          <w:sz w:val="28"/>
        </w:rPr>
        <w:t xml:space="preserve">При утрате проездных документов оплата расходов производится на основании копий (дубликатов) проездных документов (билетов), оставшихся </w:t>
      </w:r>
      <w:r>
        <w:rPr>
          <w:rFonts w:ascii="Times New Roman" w:hAnsi="Times New Roman"/>
          <w:sz w:val="28"/>
        </w:rPr>
        <w:lastRenderedPageBreak/>
        <w:t>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48373A" w:rsidRDefault="0048373A" w:rsidP="00A65215">
      <w:pPr>
        <w:spacing w:before="280" w:after="1" w:line="360" w:lineRule="auto"/>
        <w:ind w:firstLine="851"/>
        <w:contextualSpacing/>
        <w:jc w:val="both"/>
      </w:pPr>
      <w:r>
        <w:rPr>
          <w:rFonts w:ascii="Times New Roman" w:hAnsi="Times New Roman"/>
          <w:sz w:val="28"/>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48373A" w:rsidRDefault="0048373A" w:rsidP="00A65215">
      <w:pPr>
        <w:spacing w:before="280" w:after="1" w:line="360" w:lineRule="auto"/>
        <w:ind w:firstLine="851"/>
        <w:contextualSpacing/>
        <w:jc w:val="both"/>
      </w:pPr>
      <w:r>
        <w:rPr>
          <w:rFonts w:ascii="Times New Roman" w:hAnsi="Times New Roman"/>
          <w:sz w:val="28"/>
        </w:rPr>
        <w:t xml:space="preserve">в) возмещение </w:t>
      </w:r>
      <w:r w:rsidR="00F30773">
        <w:rPr>
          <w:rFonts w:ascii="Times New Roman" w:hAnsi="Times New Roman"/>
          <w:sz w:val="28"/>
        </w:rPr>
        <w:t xml:space="preserve">Главе поселения </w:t>
      </w:r>
      <w:r>
        <w:rPr>
          <w:rFonts w:ascii="Times New Roman" w:hAnsi="Times New Roman"/>
          <w:sz w:val="28"/>
        </w:rPr>
        <w:t>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48373A" w:rsidRDefault="0048373A" w:rsidP="00A65215">
      <w:pPr>
        <w:spacing w:before="280" w:after="1" w:line="360" w:lineRule="auto"/>
        <w:ind w:firstLine="851"/>
        <w:contextualSpacing/>
        <w:jc w:val="both"/>
      </w:pPr>
      <w:r>
        <w:rPr>
          <w:rFonts w:ascii="Times New Roman" w:hAnsi="Times New Roman"/>
          <w:sz w:val="28"/>
        </w:rPr>
        <w:t xml:space="preserve">При отсутствии подтверждающих документов расходы по найму жилого помещения возмещаются в размере 30 процентов установленной настоящим </w:t>
      </w:r>
      <w:r w:rsidR="00F30773">
        <w:rPr>
          <w:rFonts w:ascii="Times New Roman" w:hAnsi="Times New Roman"/>
          <w:sz w:val="28"/>
        </w:rPr>
        <w:t>Порядком</w:t>
      </w:r>
      <w:r>
        <w:rPr>
          <w:rFonts w:ascii="Times New Roman" w:hAnsi="Times New Roman"/>
          <w:sz w:val="28"/>
        </w:rPr>
        <w:t xml:space="preserve"> нормы суточных за каждый день нахождения в месте командирования.</w:t>
      </w:r>
    </w:p>
    <w:p w:rsidR="0048373A" w:rsidRDefault="0048373A" w:rsidP="00A65215">
      <w:pPr>
        <w:spacing w:before="280" w:after="1" w:line="360" w:lineRule="auto"/>
        <w:ind w:firstLine="851"/>
        <w:contextualSpacing/>
        <w:jc w:val="both"/>
      </w:pPr>
      <w:r>
        <w:rPr>
          <w:rFonts w:ascii="Times New Roman" w:hAnsi="Times New Roman"/>
          <w:sz w:val="28"/>
        </w:rPr>
        <w:t xml:space="preserve">В случае вынужденной остановки в пути </w:t>
      </w:r>
      <w:r w:rsidR="00F30773">
        <w:rPr>
          <w:rFonts w:ascii="Times New Roman" w:hAnsi="Times New Roman"/>
          <w:sz w:val="28"/>
          <w:szCs w:val="28"/>
        </w:rPr>
        <w:t>Главе поселения</w:t>
      </w:r>
      <w:r>
        <w:rPr>
          <w:rFonts w:ascii="Times New Roman" w:hAnsi="Times New Roman"/>
          <w:sz w:val="28"/>
        </w:rPr>
        <w:t xml:space="preserve">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48373A" w:rsidRDefault="0048373A" w:rsidP="00A65215">
      <w:pPr>
        <w:spacing w:before="280" w:after="1" w:line="360" w:lineRule="auto"/>
        <w:ind w:firstLine="851"/>
        <w:contextualSpacing/>
        <w:jc w:val="both"/>
      </w:pPr>
      <w:r>
        <w:rPr>
          <w:rFonts w:ascii="Times New Roman" w:hAnsi="Times New Roman"/>
          <w:sz w:val="28"/>
        </w:rPr>
        <w:t>г) возмещение иных расходов, связанных со служебной командировкой, при предоставлении докумен</w:t>
      </w:r>
      <w:r w:rsidR="00F30773">
        <w:rPr>
          <w:rFonts w:ascii="Times New Roman" w:hAnsi="Times New Roman"/>
          <w:sz w:val="28"/>
        </w:rPr>
        <w:t>тов, подтверждающих эти расходы</w:t>
      </w:r>
      <w:r>
        <w:rPr>
          <w:rFonts w:ascii="Times New Roman" w:hAnsi="Times New Roman"/>
          <w:sz w:val="28"/>
        </w:rPr>
        <w:t>:</w:t>
      </w:r>
    </w:p>
    <w:p w:rsidR="0048373A" w:rsidRDefault="0048373A" w:rsidP="00A65215">
      <w:pPr>
        <w:spacing w:before="280" w:after="1" w:line="360" w:lineRule="auto"/>
        <w:ind w:firstLine="851"/>
        <w:contextualSpacing/>
        <w:jc w:val="both"/>
      </w:pPr>
      <w:r>
        <w:rPr>
          <w:rFonts w:ascii="Times New Roman" w:hAnsi="Times New Roman"/>
          <w:sz w:val="28"/>
        </w:rPr>
        <w:t>оплата провоза багажа сверх установленной нормы;</w:t>
      </w:r>
    </w:p>
    <w:p w:rsidR="0048373A" w:rsidRDefault="0048373A" w:rsidP="00A65215">
      <w:pPr>
        <w:spacing w:before="280" w:after="1" w:line="360" w:lineRule="auto"/>
        <w:ind w:firstLine="851"/>
        <w:contextualSpacing/>
        <w:jc w:val="both"/>
      </w:pPr>
      <w:r>
        <w:rPr>
          <w:rFonts w:ascii="Times New Roman" w:hAnsi="Times New Roman"/>
          <w:sz w:val="28"/>
        </w:rPr>
        <w:t>оплата услуг связи;</w:t>
      </w:r>
    </w:p>
    <w:p w:rsidR="0048373A" w:rsidRDefault="0048373A" w:rsidP="00A65215">
      <w:pPr>
        <w:spacing w:before="280" w:after="1" w:line="360" w:lineRule="auto"/>
        <w:ind w:firstLine="851"/>
        <w:contextualSpacing/>
        <w:jc w:val="both"/>
      </w:pPr>
      <w:r>
        <w:rPr>
          <w:rFonts w:ascii="Times New Roman" w:hAnsi="Times New Roman"/>
          <w:sz w:val="28"/>
        </w:rPr>
        <w:t>банковская комиссия, взимаемая банком при оплате услуг по найму жилого помещения;</w:t>
      </w:r>
    </w:p>
    <w:p w:rsidR="0048373A" w:rsidRDefault="0048373A" w:rsidP="00A65215">
      <w:pPr>
        <w:spacing w:before="280" w:after="1" w:line="360" w:lineRule="auto"/>
        <w:ind w:firstLine="851"/>
        <w:contextualSpacing/>
        <w:jc w:val="both"/>
      </w:pPr>
      <w:r>
        <w:rPr>
          <w:rFonts w:ascii="Times New Roman" w:hAnsi="Times New Roman"/>
          <w:sz w:val="28"/>
        </w:rPr>
        <w:t>д) иные обязательные платежи и сборы при предоставлении документов, подтверждающих эти расходы.</w:t>
      </w:r>
    </w:p>
    <w:p w:rsidR="00590F43" w:rsidRPr="00590F43" w:rsidRDefault="00D40D62"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6</w:t>
      </w:r>
      <w:r w:rsidR="00590F43" w:rsidRPr="00590F43">
        <w:rPr>
          <w:rFonts w:ascii="Times New Roman" w:hAnsi="Times New Roman"/>
          <w:sz w:val="28"/>
          <w:szCs w:val="28"/>
        </w:rPr>
        <w:t xml:space="preserve">. При </w:t>
      </w:r>
      <w:r w:rsidR="006973D4">
        <w:rPr>
          <w:rFonts w:ascii="Times New Roman" w:hAnsi="Times New Roman"/>
          <w:sz w:val="28"/>
          <w:szCs w:val="28"/>
        </w:rPr>
        <w:t>выезде</w:t>
      </w:r>
      <w:r w:rsidR="00590F43" w:rsidRPr="00590F43">
        <w:rPr>
          <w:rFonts w:ascii="Times New Roman" w:hAnsi="Times New Roman"/>
          <w:sz w:val="28"/>
          <w:szCs w:val="28"/>
        </w:rPr>
        <w:t xml:space="preserve"> </w:t>
      </w:r>
      <w:r>
        <w:rPr>
          <w:rFonts w:ascii="Times New Roman" w:hAnsi="Times New Roman"/>
          <w:sz w:val="28"/>
          <w:szCs w:val="28"/>
        </w:rPr>
        <w:t>Главы поселения</w:t>
      </w:r>
      <w:r w:rsidR="00590F43" w:rsidRPr="00590F43">
        <w:rPr>
          <w:rFonts w:ascii="Times New Roman" w:hAnsi="Times New Roman"/>
          <w:sz w:val="28"/>
          <w:szCs w:val="28"/>
        </w:rPr>
        <w:t xml:space="preserve"> в служебную командировку на территорию иностранного государства ему дополнительно возмещаются: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lastRenderedPageBreak/>
        <w:t>а) расходы на оформление заграничного паспорта, визы и других выездных документов;</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б) обязательные консульские и аэродромные сборы;</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в) сборы за право въезда или транзита автомобильного транспорта;</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г) расходы на оформление обязательной медицинской страховки;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д) иные обязательные платежи и сборы.</w:t>
      </w:r>
    </w:p>
    <w:p w:rsidR="00590F43" w:rsidRPr="00590F43" w:rsidRDefault="00D40D62"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7</w:t>
      </w:r>
      <w:r w:rsidR="00590F43" w:rsidRPr="00590F43">
        <w:rPr>
          <w:rFonts w:ascii="Times New Roman" w:hAnsi="Times New Roman"/>
          <w:sz w:val="28"/>
          <w:szCs w:val="28"/>
        </w:rPr>
        <w:t xml:space="preserve">. При использовании воздушного транспорта для проезда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к месту командирования и (или) обратно - к постоянному месту </w:t>
      </w:r>
      <w:r>
        <w:rPr>
          <w:rFonts w:ascii="Times New Roman" w:hAnsi="Times New Roman"/>
          <w:sz w:val="28"/>
          <w:szCs w:val="28"/>
        </w:rPr>
        <w:t>работы</w:t>
      </w:r>
      <w:r w:rsidR="00590F43" w:rsidRPr="00590F43">
        <w:rPr>
          <w:rFonts w:ascii="Times New Roman" w:hAnsi="Times New Roman"/>
          <w:sz w:val="28"/>
          <w:szCs w:val="28"/>
        </w:rPr>
        <w:t xml:space="preserve">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rPr>
          <w:rFonts w:ascii="Times New Roman" w:hAnsi="Times New Roman"/>
          <w:sz w:val="28"/>
          <w:szCs w:val="28"/>
        </w:rPr>
        <w:t>Главы поселения</w:t>
      </w:r>
      <w:r w:rsidR="00590F43" w:rsidRPr="00590F43">
        <w:rPr>
          <w:rFonts w:ascii="Times New Roman" w:hAnsi="Times New Roman"/>
          <w:sz w:val="28"/>
          <w:szCs w:val="28"/>
        </w:rPr>
        <w:t xml:space="preserve"> либо когда оформление (приобретение) проездных документов (билетов) на рейсы этих авиакомпаний невозможно ввиду их отсутствия на весь срок командировки </w:t>
      </w:r>
      <w:r>
        <w:rPr>
          <w:rFonts w:ascii="Times New Roman" w:hAnsi="Times New Roman"/>
          <w:sz w:val="28"/>
          <w:szCs w:val="28"/>
        </w:rPr>
        <w:t>Главы поселения.</w:t>
      </w:r>
      <w:r w:rsidRPr="00590F43">
        <w:rPr>
          <w:rFonts w:ascii="Times New Roman" w:hAnsi="Times New Roman"/>
          <w:sz w:val="28"/>
          <w:szCs w:val="28"/>
        </w:rPr>
        <w:t xml:space="preserve"> </w:t>
      </w:r>
    </w:p>
    <w:p w:rsidR="00590F43" w:rsidRPr="00590F43" w:rsidRDefault="00D40D62"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8</w:t>
      </w:r>
      <w:r w:rsidR="00590F43" w:rsidRPr="00590F43">
        <w:rPr>
          <w:rFonts w:ascii="Times New Roman" w:hAnsi="Times New Roman"/>
          <w:sz w:val="28"/>
          <w:szCs w:val="28"/>
        </w:rPr>
        <w:t xml:space="preserve">. Денежное содержание за период нахождения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в служебной командировке сохраняется за все служебные дни по графику, установленному в постоянном месте </w:t>
      </w:r>
      <w:r>
        <w:rPr>
          <w:rFonts w:ascii="Times New Roman" w:hAnsi="Times New Roman"/>
          <w:sz w:val="28"/>
          <w:szCs w:val="28"/>
        </w:rPr>
        <w:t>Главы поселения.</w:t>
      </w:r>
      <w:r w:rsidRPr="00590F43">
        <w:rPr>
          <w:rFonts w:ascii="Times New Roman" w:hAnsi="Times New Roman"/>
          <w:sz w:val="28"/>
          <w:szCs w:val="28"/>
        </w:rPr>
        <w:t xml:space="preserve"> </w:t>
      </w:r>
    </w:p>
    <w:p w:rsidR="00590F43" w:rsidRPr="00590F43" w:rsidRDefault="00D40D62"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9</w:t>
      </w:r>
      <w:r w:rsidR="00590F43" w:rsidRPr="00590F43">
        <w:rPr>
          <w:rFonts w:ascii="Times New Roman" w:hAnsi="Times New Roman"/>
          <w:sz w:val="28"/>
          <w:szCs w:val="28"/>
        </w:rPr>
        <w:t xml:space="preserve">. На </w:t>
      </w:r>
      <w:r>
        <w:rPr>
          <w:rFonts w:ascii="Times New Roman" w:hAnsi="Times New Roman"/>
          <w:sz w:val="28"/>
          <w:szCs w:val="28"/>
        </w:rPr>
        <w:t>Главу поселения</w:t>
      </w:r>
      <w:r w:rsidR="00590F43" w:rsidRPr="00590F43">
        <w:rPr>
          <w:rFonts w:ascii="Times New Roman" w:hAnsi="Times New Roman"/>
          <w:sz w:val="28"/>
          <w:szCs w:val="28"/>
        </w:rPr>
        <w:t>, находящ</w:t>
      </w:r>
      <w:r>
        <w:rPr>
          <w:rFonts w:ascii="Times New Roman" w:hAnsi="Times New Roman"/>
          <w:sz w:val="28"/>
          <w:szCs w:val="28"/>
        </w:rPr>
        <w:t>его</w:t>
      </w:r>
      <w:r w:rsidR="00590F43" w:rsidRPr="00590F43">
        <w:rPr>
          <w:rFonts w:ascii="Times New Roman" w:hAnsi="Times New Roman"/>
          <w:sz w:val="28"/>
          <w:szCs w:val="28"/>
        </w:rPr>
        <w:t>ся в служебной командировке, распространяется режим служебного времени тех государственных органов (организаций), в к</w:t>
      </w:r>
      <w:r>
        <w:rPr>
          <w:rFonts w:ascii="Times New Roman" w:hAnsi="Times New Roman"/>
          <w:sz w:val="28"/>
          <w:szCs w:val="28"/>
        </w:rPr>
        <w:t>оторые он</w:t>
      </w:r>
      <w:r w:rsidR="00590F43" w:rsidRPr="00590F43">
        <w:rPr>
          <w:rFonts w:ascii="Times New Roman" w:hAnsi="Times New Roman"/>
          <w:sz w:val="28"/>
          <w:szCs w:val="28"/>
        </w:rPr>
        <w:t xml:space="preserve">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w:t>
      </w:r>
      <w:r>
        <w:rPr>
          <w:rFonts w:ascii="Times New Roman" w:hAnsi="Times New Roman"/>
          <w:sz w:val="28"/>
          <w:szCs w:val="28"/>
        </w:rPr>
        <w:t>Глава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 xml:space="preserve">постоянно </w:t>
      </w:r>
      <w:r>
        <w:rPr>
          <w:rFonts w:ascii="Times New Roman" w:hAnsi="Times New Roman"/>
          <w:sz w:val="28"/>
          <w:szCs w:val="28"/>
        </w:rPr>
        <w:t>работает</w:t>
      </w:r>
      <w:r w:rsidR="00590F43" w:rsidRPr="00590F43">
        <w:rPr>
          <w:rFonts w:ascii="Times New Roman" w:hAnsi="Times New Roman"/>
          <w:sz w:val="28"/>
          <w:szCs w:val="28"/>
        </w:rPr>
        <w:t xml:space="preserve">, в сторону уменьшения дней отдыха, взамен дней отдыха, не использованных в период нахождения в служебной командировке, </w:t>
      </w:r>
      <w:r>
        <w:rPr>
          <w:rFonts w:ascii="Times New Roman" w:hAnsi="Times New Roman"/>
          <w:sz w:val="28"/>
          <w:szCs w:val="28"/>
        </w:rPr>
        <w:t>Главе поселения</w:t>
      </w:r>
      <w:r w:rsidR="00590F43" w:rsidRPr="00590F43">
        <w:rPr>
          <w:rFonts w:ascii="Times New Roman" w:hAnsi="Times New Roman"/>
          <w:sz w:val="28"/>
          <w:szCs w:val="28"/>
        </w:rPr>
        <w:t xml:space="preserve"> предоставляются другие дни отдыха по возвращении из служебной командировки.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Если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006973D4">
        <w:rPr>
          <w:rFonts w:ascii="Times New Roman" w:hAnsi="Times New Roman"/>
          <w:sz w:val="28"/>
          <w:szCs w:val="28"/>
        </w:rPr>
        <w:t>выехал в командировку</w:t>
      </w:r>
      <w:r w:rsidRPr="00590F43">
        <w:rPr>
          <w:rFonts w:ascii="Times New Roman" w:hAnsi="Times New Roman"/>
          <w:sz w:val="28"/>
          <w:szCs w:val="28"/>
        </w:rPr>
        <w:t xml:space="preserve">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lastRenderedPageBreak/>
        <w:t xml:space="preserve">В случае если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1</w:t>
      </w:r>
      <w:r w:rsidR="00D40D62">
        <w:rPr>
          <w:rFonts w:ascii="Times New Roman" w:hAnsi="Times New Roman"/>
          <w:sz w:val="28"/>
          <w:szCs w:val="28"/>
        </w:rPr>
        <w:t>0</w:t>
      </w:r>
      <w:r w:rsidRPr="00590F43">
        <w:rPr>
          <w:rFonts w:ascii="Times New Roman" w:hAnsi="Times New Roman"/>
          <w:sz w:val="28"/>
          <w:szCs w:val="28"/>
        </w:rPr>
        <w:t xml:space="preserve">. Дополнительные расходы, связанные с проживанием вне постоянного места жительства (суточные), возмещаются </w:t>
      </w:r>
      <w:r w:rsidR="00D40D62">
        <w:rPr>
          <w:rFonts w:ascii="Times New Roman" w:hAnsi="Times New Roman"/>
          <w:sz w:val="28"/>
          <w:szCs w:val="28"/>
        </w:rPr>
        <w:t>Главе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1</w:t>
      </w:r>
      <w:r w:rsidR="00D40D62">
        <w:rPr>
          <w:rFonts w:ascii="Times New Roman" w:hAnsi="Times New Roman"/>
          <w:sz w:val="28"/>
          <w:szCs w:val="28"/>
        </w:rPr>
        <w:t>1</w:t>
      </w:r>
      <w:r w:rsidRPr="00590F43">
        <w:rPr>
          <w:rFonts w:ascii="Times New Roman" w:hAnsi="Times New Roman"/>
          <w:sz w:val="28"/>
          <w:szCs w:val="28"/>
        </w:rPr>
        <w:t xml:space="preserve">. В случае командирования </w:t>
      </w:r>
      <w:r w:rsidR="00D40D62">
        <w:rPr>
          <w:rFonts w:ascii="Times New Roman" w:hAnsi="Times New Roman"/>
          <w:sz w:val="28"/>
          <w:szCs w:val="28"/>
        </w:rPr>
        <w:t>Главы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Если командированный </w:t>
      </w:r>
      <w:r w:rsidR="00D40D62">
        <w:rPr>
          <w:rFonts w:ascii="Times New Roman" w:hAnsi="Times New Roman"/>
          <w:sz w:val="28"/>
          <w:szCs w:val="28"/>
        </w:rPr>
        <w:t>Глава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 xml:space="preserve">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w:t>
      </w:r>
      <w:r w:rsidR="00D40D62">
        <w:rPr>
          <w:rFonts w:ascii="Times New Roman" w:hAnsi="Times New Roman"/>
          <w:sz w:val="28"/>
          <w:szCs w:val="28"/>
        </w:rPr>
        <w:t>пунктом 5 настоящего Порядка</w:t>
      </w:r>
      <w:r w:rsidRPr="00590F43">
        <w:rPr>
          <w:rFonts w:ascii="Times New Roman" w:hAnsi="Times New Roman"/>
          <w:sz w:val="28"/>
          <w:szCs w:val="28"/>
        </w:rPr>
        <w:t>.</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Вопрос о целесообразности ежедневного возвращения </w:t>
      </w:r>
      <w:r w:rsidR="00D40D62">
        <w:rPr>
          <w:rFonts w:ascii="Times New Roman" w:hAnsi="Times New Roman"/>
          <w:sz w:val="28"/>
          <w:szCs w:val="28"/>
        </w:rPr>
        <w:t>Главы поселения</w:t>
      </w:r>
      <w:r w:rsidR="00D40D62" w:rsidRPr="00590F43">
        <w:rPr>
          <w:rFonts w:ascii="Times New Roman" w:hAnsi="Times New Roman"/>
          <w:sz w:val="28"/>
          <w:szCs w:val="28"/>
        </w:rPr>
        <w:t xml:space="preserve"> </w:t>
      </w:r>
      <w:r w:rsidRPr="00590F43">
        <w:rPr>
          <w:rFonts w:ascii="Times New Roman" w:hAnsi="Times New Roman"/>
          <w:sz w:val="28"/>
          <w:szCs w:val="28"/>
        </w:rPr>
        <w:t xml:space="preserve">из места командирования к постоянному месту жительства в каждом конкретном случае решается </w:t>
      </w:r>
      <w:r w:rsidR="00D40D62">
        <w:rPr>
          <w:rFonts w:ascii="Times New Roman" w:hAnsi="Times New Roman"/>
          <w:sz w:val="28"/>
          <w:szCs w:val="28"/>
        </w:rPr>
        <w:t xml:space="preserve">им самостоятельно </w:t>
      </w:r>
      <w:r w:rsidRPr="00590F43">
        <w:rPr>
          <w:rFonts w:ascii="Times New Roman" w:hAnsi="Times New Roman"/>
          <w:sz w:val="28"/>
          <w:szCs w:val="28"/>
        </w:rPr>
        <w:t>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1</w:t>
      </w:r>
      <w:r w:rsidR="002E5C18">
        <w:rPr>
          <w:rFonts w:ascii="Times New Roman" w:hAnsi="Times New Roman"/>
          <w:sz w:val="28"/>
          <w:szCs w:val="28"/>
        </w:rPr>
        <w:t>2</w:t>
      </w:r>
      <w:r w:rsidRPr="00590F43">
        <w:rPr>
          <w:rFonts w:ascii="Times New Roman" w:hAnsi="Times New Roman"/>
          <w:sz w:val="28"/>
          <w:szCs w:val="28"/>
        </w:rPr>
        <w:t xml:space="preserve">. В случае временной нетрудоспособности командированного </w:t>
      </w:r>
      <w:r w:rsidR="002E5C18">
        <w:rPr>
          <w:rFonts w:ascii="Times New Roman" w:hAnsi="Times New Roman"/>
          <w:sz w:val="28"/>
          <w:szCs w:val="28"/>
        </w:rPr>
        <w:t>Главы поселения</w:t>
      </w:r>
      <w:r w:rsidRPr="00590F43">
        <w:rPr>
          <w:rFonts w:ascii="Times New Roman" w:hAnsi="Times New Roman"/>
          <w:sz w:val="28"/>
          <w:szCs w:val="28"/>
        </w:rPr>
        <w:t xml:space="preserve">, удостоверенной в установленном порядке, ему возмещаются расходы по найму жилого помещения (кроме случаев, когда командированный </w:t>
      </w:r>
      <w:r w:rsidR="002E5C18">
        <w:rPr>
          <w:rFonts w:ascii="Times New Roman" w:hAnsi="Times New Roman"/>
          <w:sz w:val="28"/>
          <w:szCs w:val="28"/>
        </w:rPr>
        <w:t>Глава поселения</w:t>
      </w:r>
      <w:r w:rsidR="002E5C18" w:rsidRPr="00590F43">
        <w:rPr>
          <w:rFonts w:ascii="Times New Roman" w:hAnsi="Times New Roman"/>
          <w:sz w:val="28"/>
          <w:szCs w:val="28"/>
        </w:rPr>
        <w:t xml:space="preserve"> </w:t>
      </w:r>
      <w:r w:rsidRPr="00590F43">
        <w:rPr>
          <w:rFonts w:ascii="Times New Roman" w:hAnsi="Times New Roman"/>
          <w:sz w:val="28"/>
          <w:szCs w:val="28"/>
        </w:rPr>
        <w:t>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lastRenderedPageBreak/>
        <w:t xml:space="preserve">За период временной нетрудоспособности командированному </w:t>
      </w:r>
      <w:r w:rsidR="002E5C18">
        <w:rPr>
          <w:rFonts w:ascii="Times New Roman" w:hAnsi="Times New Roman"/>
          <w:sz w:val="28"/>
          <w:szCs w:val="28"/>
        </w:rPr>
        <w:t>Главе поселения</w:t>
      </w:r>
      <w:r w:rsidR="002E5C18" w:rsidRPr="00590F43">
        <w:rPr>
          <w:rFonts w:ascii="Times New Roman" w:hAnsi="Times New Roman"/>
          <w:sz w:val="28"/>
          <w:szCs w:val="28"/>
        </w:rPr>
        <w:t xml:space="preserve"> </w:t>
      </w:r>
      <w:r w:rsidRPr="00590F43">
        <w:rPr>
          <w:rFonts w:ascii="Times New Roman" w:hAnsi="Times New Roman"/>
          <w:sz w:val="28"/>
          <w:szCs w:val="28"/>
        </w:rPr>
        <w:t>выплачивается пособие по временной нетрудоспособности в соответствии с законодательством Российской Федерации.</w:t>
      </w:r>
    </w:p>
    <w:p w:rsidR="00590F43" w:rsidRPr="00590F43" w:rsidRDefault="009C4C7C"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13</w:t>
      </w:r>
      <w:r w:rsidR="00590F43" w:rsidRPr="00590F43">
        <w:rPr>
          <w:rFonts w:ascii="Times New Roman" w:hAnsi="Times New Roman"/>
          <w:sz w:val="28"/>
          <w:szCs w:val="28"/>
        </w:rPr>
        <w:t xml:space="preserve">. При направлении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590F43" w:rsidRPr="00590F43" w:rsidRDefault="009C4C7C"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14</w:t>
      </w:r>
      <w:r w:rsidR="00590F43" w:rsidRPr="00590F43">
        <w:rPr>
          <w:rFonts w:ascii="Times New Roman" w:hAnsi="Times New Roman"/>
          <w:sz w:val="28"/>
          <w:szCs w:val="28"/>
        </w:rPr>
        <w:t xml:space="preserve">. При направлении </w:t>
      </w:r>
      <w:r>
        <w:rPr>
          <w:rFonts w:ascii="Times New Roman" w:hAnsi="Times New Roman"/>
          <w:sz w:val="28"/>
          <w:szCs w:val="28"/>
        </w:rPr>
        <w:t>Главы поселения</w:t>
      </w:r>
      <w:r w:rsidRPr="00590F43">
        <w:rPr>
          <w:rFonts w:ascii="Times New Roman" w:hAnsi="Times New Roman"/>
          <w:sz w:val="28"/>
          <w:szCs w:val="28"/>
        </w:rPr>
        <w:t xml:space="preserve"> </w:t>
      </w:r>
      <w:r w:rsidR="00590F43" w:rsidRPr="00590F43">
        <w:rPr>
          <w:rFonts w:ascii="Times New Roman" w:hAnsi="Times New Roman"/>
          <w:sz w:val="28"/>
          <w:szCs w:val="28"/>
        </w:rPr>
        <w:t>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90F43" w:rsidRPr="00590F43" w:rsidRDefault="009C4C7C" w:rsidP="00A65215">
      <w:pPr>
        <w:spacing w:before="280" w:after="1" w:line="360" w:lineRule="auto"/>
        <w:ind w:firstLine="851"/>
        <w:contextualSpacing/>
        <w:jc w:val="both"/>
        <w:rPr>
          <w:rFonts w:ascii="Times New Roman" w:hAnsi="Times New Roman"/>
          <w:sz w:val="28"/>
          <w:szCs w:val="28"/>
        </w:rPr>
      </w:pPr>
      <w:r>
        <w:rPr>
          <w:rFonts w:ascii="Times New Roman" w:hAnsi="Times New Roman"/>
          <w:sz w:val="28"/>
          <w:szCs w:val="28"/>
        </w:rPr>
        <w:t>15</w:t>
      </w:r>
      <w:r w:rsidR="00590F43" w:rsidRPr="00590F43">
        <w:rPr>
          <w:rFonts w:ascii="Times New Roman" w:hAnsi="Times New Roman"/>
          <w:sz w:val="28"/>
          <w:szCs w:val="28"/>
        </w:rPr>
        <w:t xml:space="preserve">. По возвращении из служебной командировки </w:t>
      </w:r>
      <w:r>
        <w:rPr>
          <w:rFonts w:ascii="Times New Roman" w:hAnsi="Times New Roman"/>
          <w:sz w:val="28"/>
          <w:szCs w:val="28"/>
        </w:rPr>
        <w:t>Глава поселения</w:t>
      </w:r>
      <w:r w:rsidR="00590F43" w:rsidRPr="00590F43">
        <w:rPr>
          <w:rFonts w:ascii="Times New Roman" w:hAnsi="Times New Roman"/>
          <w:sz w:val="28"/>
          <w:szCs w:val="28"/>
        </w:rPr>
        <w:t xml:space="preserve"> обяза</w:t>
      </w:r>
      <w:r w:rsidR="006973D4">
        <w:rPr>
          <w:rFonts w:ascii="Times New Roman" w:hAnsi="Times New Roman"/>
          <w:sz w:val="28"/>
          <w:szCs w:val="28"/>
        </w:rPr>
        <w:t>н в течение трех рабочих</w:t>
      </w:r>
      <w:r>
        <w:rPr>
          <w:rFonts w:ascii="Times New Roman" w:hAnsi="Times New Roman"/>
          <w:sz w:val="28"/>
          <w:szCs w:val="28"/>
        </w:rPr>
        <w:t xml:space="preserve"> дней </w:t>
      </w:r>
      <w:r w:rsidR="00590F43" w:rsidRPr="00590F43">
        <w:rPr>
          <w:rFonts w:ascii="Times New Roman" w:hAnsi="Times New Roman"/>
          <w:sz w:val="28"/>
          <w:szCs w:val="28"/>
        </w:rPr>
        <w:t>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К авансовому отчету прилагаются:</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590F43" w:rsidRPr="00590F4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При отсутствии проездных документов (билетов) фактический срок пребывания </w:t>
      </w:r>
      <w:r w:rsidR="009C4C7C">
        <w:rPr>
          <w:rFonts w:ascii="Times New Roman" w:hAnsi="Times New Roman"/>
          <w:sz w:val="28"/>
          <w:szCs w:val="28"/>
        </w:rPr>
        <w:t>Главы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 xml:space="preserve">в служебной командировке определяется по иным подтверждающим период его нахождения в служебной командировке документам по перечню, предусмотренному </w:t>
      </w:r>
      <w:r w:rsidR="00F12323">
        <w:rPr>
          <w:rFonts w:ascii="Times New Roman" w:hAnsi="Times New Roman"/>
          <w:sz w:val="28"/>
          <w:szCs w:val="28"/>
        </w:rPr>
        <w:t xml:space="preserve">абзацем вторым пункта 9 </w:t>
      </w:r>
      <w:r w:rsidRPr="00590F43">
        <w:rPr>
          <w:rFonts w:ascii="Times New Roman" w:hAnsi="Times New Roman"/>
          <w:sz w:val="28"/>
          <w:szCs w:val="28"/>
        </w:rPr>
        <w:t xml:space="preserve">Порядка и условий командирования федеральных государственных </w:t>
      </w:r>
      <w:r w:rsidRPr="00590F43">
        <w:rPr>
          <w:rFonts w:ascii="Times New Roman" w:hAnsi="Times New Roman"/>
          <w:sz w:val="28"/>
          <w:szCs w:val="28"/>
        </w:rPr>
        <w:lastRenderedPageBreak/>
        <w:t>гражданских служащих, утвержденных Указом Президента Российской Фед</w:t>
      </w:r>
      <w:r w:rsidR="009C4C7C">
        <w:rPr>
          <w:rFonts w:ascii="Times New Roman" w:hAnsi="Times New Roman"/>
          <w:sz w:val="28"/>
          <w:szCs w:val="28"/>
        </w:rPr>
        <w:t>ерации от 18 июля 2005 г. N 813.</w:t>
      </w:r>
    </w:p>
    <w:p w:rsidR="00F12323" w:rsidRDefault="00590F43" w:rsidP="00A65215">
      <w:pPr>
        <w:spacing w:before="280" w:after="1" w:line="360" w:lineRule="auto"/>
        <w:ind w:firstLine="851"/>
        <w:contextualSpacing/>
        <w:jc w:val="both"/>
        <w:rPr>
          <w:rFonts w:ascii="Times New Roman" w:hAnsi="Times New Roman"/>
          <w:sz w:val="28"/>
          <w:szCs w:val="28"/>
        </w:rPr>
      </w:pPr>
      <w:r w:rsidRPr="00590F43">
        <w:rPr>
          <w:rFonts w:ascii="Times New Roman" w:hAnsi="Times New Roman"/>
          <w:sz w:val="28"/>
          <w:szCs w:val="28"/>
        </w:rPr>
        <w:t xml:space="preserve">При предоставлении </w:t>
      </w:r>
      <w:r w:rsidR="009C4C7C">
        <w:rPr>
          <w:rFonts w:ascii="Times New Roman" w:hAnsi="Times New Roman"/>
          <w:sz w:val="28"/>
          <w:szCs w:val="28"/>
        </w:rPr>
        <w:t>Главе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 xml:space="preserve">по окончании служебной командировки отпуска и направлении </w:t>
      </w:r>
      <w:r w:rsidR="009C4C7C">
        <w:rPr>
          <w:rFonts w:ascii="Times New Roman" w:hAnsi="Times New Roman"/>
          <w:sz w:val="28"/>
          <w:szCs w:val="28"/>
        </w:rPr>
        <w:t>Главы поселения</w:t>
      </w:r>
      <w:r w:rsidR="009C4C7C" w:rsidRPr="00590F43">
        <w:rPr>
          <w:rFonts w:ascii="Times New Roman" w:hAnsi="Times New Roman"/>
          <w:sz w:val="28"/>
          <w:szCs w:val="28"/>
        </w:rPr>
        <w:t xml:space="preserve"> </w:t>
      </w:r>
      <w:r w:rsidRPr="00590F43">
        <w:rPr>
          <w:rFonts w:ascii="Times New Roman" w:hAnsi="Times New Roman"/>
          <w:sz w:val="28"/>
          <w:szCs w:val="28"/>
        </w:rPr>
        <w:t>к месту использования отпуска из места служебной командировки</w:t>
      </w:r>
      <w:r w:rsidR="009C4C7C">
        <w:rPr>
          <w:rFonts w:ascii="Times New Roman" w:hAnsi="Times New Roman"/>
          <w:sz w:val="28"/>
          <w:szCs w:val="28"/>
        </w:rPr>
        <w:t>, то документы</w:t>
      </w:r>
      <w:r w:rsidRPr="00590F43">
        <w:rPr>
          <w:rFonts w:ascii="Times New Roman" w:hAnsi="Times New Roman"/>
          <w:sz w:val="28"/>
          <w:szCs w:val="28"/>
        </w:rPr>
        <w:t>, указанны</w:t>
      </w:r>
      <w:r w:rsidR="009C4C7C">
        <w:rPr>
          <w:rFonts w:ascii="Times New Roman" w:hAnsi="Times New Roman"/>
          <w:sz w:val="28"/>
          <w:szCs w:val="28"/>
        </w:rPr>
        <w:t>е</w:t>
      </w:r>
      <w:r w:rsidRPr="00590F43">
        <w:rPr>
          <w:rFonts w:ascii="Times New Roman" w:hAnsi="Times New Roman"/>
          <w:sz w:val="28"/>
          <w:szCs w:val="28"/>
        </w:rPr>
        <w:t xml:space="preserve"> в настоящем пункте, </w:t>
      </w:r>
      <w:r w:rsidR="009C4C7C">
        <w:rPr>
          <w:rFonts w:ascii="Times New Roman" w:hAnsi="Times New Roman"/>
          <w:sz w:val="28"/>
          <w:szCs w:val="28"/>
        </w:rPr>
        <w:t xml:space="preserve">представляются в течение трех рабочих дней </w:t>
      </w:r>
      <w:r w:rsidR="00F12323">
        <w:rPr>
          <w:rFonts w:ascii="Times New Roman" w:hAnsi="Times New Roman"/>
          <w:sz w:val="28"/>
          <w:szCs w:val="28"/>
        </w:rPr>
        <w:t>со дня окончания отпуска.</w:t>
      </w:r>
    </w:p>
    <w:p w:rsidR="003B12B8" w:rsidRDefault="003B12B8" w:rsidP="00A65215">
      <w:pPr>
        <w:overflowPunct w:val="0"/>
        <w:autoSpaceDE w:val="0"/>
        <w:spacing w:line="360" w:lineRule="auto"/>
        <w:ind w:left="4536" w:firstLine="851"/>
        <w:contextualSpacing/>
        <w:jc w:val="right"/>
        <w:textAlignment w:val="baseline"/>
        <w:rPr>
          <w:rFonts w:ascii="Times New Roman" w:hAnsi="Times New Roman"/>
          <w:sz w:val="28"/>
          <w:szCs w:val="28"/>
          <w:lang w:eastAsia="zh-CN"/>
        </w:rPr>
      </w:pPr>
    </w:p>
    <w:p w:rsidR="001D6DA8" w:rsidRDefault="001D6DA8" w:rsidP="00C827E9">
      <w:pPr>
        <w:overflowPunct w:val="0"/>
        <w:autoSpaceDE w:val="0"/>
        <w:ind w:left="4536"/>
        <w:jc w:val="right"/>
        <w:textAlignment w:val="baseline"/>
        <w:rPr>
          <w:rFonts w:ascii="Times New Roman" w:hAnsi="Times New Roman"/>
          <w:sz w:val="28"/>
          <w:szCs w:val="28"/>
          <w:lang w:eastAsia="zh-CN"/>
        </w:rPr>
      </w:pPr>
    </w:p>
    <w:p w:rsidR="001D6DA8" w:rsidRDefault="001D6DA8"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BC4206" w:rsidRDefault="00BC4206" w:rsidP="00C827E9">
      <w:pPr>
        <w:overflowPunct w:val="0"/>
        <w:autoSpaceDE w:val="0"/>
        <w:ind w:left="4536"/>
        <w:jc w:val="right"/>
        <w:textAlignment w:val="baseline"/>
        <w:rPr>
          <w:rFonts w:ascii="Times New Roman" w:hAnsi="Times New Roman"/>
          <w:sz w:val="28"/>
          <w:szCs w:val="28"/>
          <w:lang w:eastAsia="zh-CN"/>
        </w:rPr>
      </w:pPr>
    </w:p>
    <w:p w:rsidR="00C827E9" w:rsidRPr="006A18D5" w:rsidRDefault="00C827E9" w:rsidP="00C827E9">
      <w:pPr>
        <w:overflowPunct w:val="0"/>
        <w:autoSpaceDE w:val="0"/>
        <w:ind w:left="4536"/>
        <w:jc w:val="right"/>
        <w:textAlignment w:val="baseline"/>
        <w:rPr>
          <w:rFonts w:ascii="Times New Roman" w:hAnsi="Times New Roman"/>
          <w:sz w:val="28"/>
          <w:szCs w:val="28"/>
          <w:lang w:eastAsia="zh-CN"/>
        </w:rPr>
      </w:pPr>
      <w:r w:rsidRPr="006A18D5">
        <w:rPr>
          <w:rFonts w:ascii="Times New Roman" w:hAnsi="Times New Roman"/>
          <w:sz w:val="28"/>
          <w:szCs w:val="28"/>
          <w:lang w:eastAsia="zh-CN"/>
        </w:rPr>
        <w:lastRenderedPageBreak/>
        <w:t xml:space="preserve">Приложение № </w:t>
      </w:r>
      <w:r>
        <w:rPr>
          <w:rFonts w:ascii="Times New Roman" w:hAnsi="Times New Roman"/>
          <w:sz w:val="28"/>
          <w:szCs w:val="28"/>
          <w:lang w:eastAsia="zh-CN"/>
        </w:rPr>
        <w:t>4</w:t>
      </w:r>
    </w:p>
    <w:p w:rsidR="00C827E9" w:rsidRDefault="00C827E9" w:rsidP="00C827E9">
      <w:pPr>
        <w:overflowPunct w:val="0"/>
        <w:autoSpaceDE w:val="0"/>
        <w:ind w:left="4536"/>
        <w:jc w:val="right"/>
        <w:textAlignment w:val="baseline"/>
        <w:rPr>
          <w:rFonts w:ascii="Times New Roman" w:eastAsia="A" w:hAnsi="Times New Roman"/>
          <w:sz w:val="28"/>
          <w:szCs w:val="28"/>
          <w:lang w:eastAsia="ar-SA"/>
        </w:rPr>
      </w:pPr>
      <w:r w:rsidRPr="006A18D5">
        <w:rPr>
          <w:rFonts w:ascii="Times New Roman" w:hAnsi="Times New Roman"/>
          <w:sz w:val="28"/>
          <w:szCs w:val="28"/>
          <w:lang w:eastAsia="zh-CN"/>
        </w:rPr>
        <w:t xml:space="preserve">к  </w:t>
      </w:r>
      <w:r w:rsidRPr="006A18D5">
        <w:rPr>
          <w:rFonts w:ascii="Times New Roman" w:eastAsia="A" w:hAnsi="Times New Roman"/>
          <w:sz w:val="28"/>
          <w:szCs w:val="28"/>
          <w:lang w:eastAsia="ar-SA"/>
        </w:rPr>
        <w:t>Положению о предоставлении гарантий осуществления полномочий  Главы сельского поселения «</w:t>
      </w:r>
      <w:r w:rsidR="001D6DA8">
        <w:rPr>
          <w:rFonts w:ascii="Times New Roman" w:eastAsia="A" w:hAnsi="Times New Roman"/>
          <w:sz w:val="28"/>
          <w:szCs w:val="28"/>
          <w:lang w:eastAsia="ar-SA"/>
        </w:rPr>
        <w:t>Югыдъяг»</w:t>
      </w:r>
    </w:p>
    <w:p w:rsidR="00C827E9" w:rsidRDefault="00C827E9" w:rsidP="00AC7A20">
      <w:pPr>
        <w:overflowPunct w:val="0"/>
        <w:autoSpaceDE w:val="0"/>
        <w:ind w:left="4536"/>
        <w:jc w:val="center"/>
        <w:textAlignment w:val="baseline"/>
        <w:rPr>
          <w:rFonts w:ascii="Times New Roman" w:eastAsia="A" w:hAnsi="Times New Roman"/>
          <w:sz w:val="28"/>
          <w:szCs w:val="28"/>
          <w:lang w:eastAsia="ar-SA"/>
        </w:rPr>
      </w:pPr>
    </w:p>
    <w:p w:rsidR="00C827E9" w:rsidRDefault="00C827E9" w:rsidP="00C827E9">
      <w:pPr>
        <w:spacing w:line="280" w:lineRule="atLeast"/>
        <w:ind w:firstLine="539"/>
        <w:jc w:val="center"/>
        <w:rPr>
          <w:rFonts w:ascii="Times New Roman" w:hAnsi="Times New Roman"/>
          <w:sz w:val="28"/>
          <w:szCs w:val="28"/>
        </w:rPr>
      </w:pPr>
      <w:r>
        <w:rPr>
          <w:rFonts w:ascii="Times New Roman" w:hAnsi="Times New Roman"/>
          <w:sz w:val="28"/>
          <w:szCs w:val="28"/>
        </w:rPr>
        <w:t>Порядок и условия</w:t>
      </w:r>
    </w:p>
    <w:p w:rsidR="00C827E9" w:rsidRDefault="00C827E9" w:rsidP="00C827E9">
      <w:pPr>
        <w:spacing w:line="280" w:lineRule="atLeast"/>
        <w:ind w:firstLine="539"/>
        <w:jc w:val="center"/>
        <w:rPr>
          <w:rFonts w:ascii="Times New Roman" w:hAnsi="Times New Roman"/>
          <w:sz w:val="28"/>
          <w:szCs w:val="28"/>
        </w:rPr>
      </w:pPr>
      <w:r>
        <w:rPr>
          <w:rFonts w:ascii="Times New Roman" w:hAnsi="Times New Roman"/>
          <w:sz w:val="28"/>
          <w:szCs w:val="28"/>
        </w:rPr>
        <w:t>выплаты премии главе сельского поселения «</w:t>
      </w:r>
      <w:r w:rsidR="001D6DA8">
        <w:rPr>
          <w:rFonts w:ascii="Times New Roman" w:hAnsi="Times New Roman"/>
          <w:sz w:val="28"/>
          <w:szCs w:val="28"/>
        </w:rPr>
        <w:t>Югыдъяг</w:t>
      </w:r>
      <w:r>
        <w:rPr>
          <w:rFonts w:ascii="Times New Roman" w:hAnsi="Times New Roman"/>
          <w:sz w:val="28"/>
          <w:szCs w:val="28"/>
        </w:rPr>
        <w:t>»</w:t>
      </w:r>
    </w:p>
    <w:p w:rsidR="003B12B8" w:rsidRDefault="003B12B8" w:rsidP="003B12B8">
      <w:pPr>
        <w:spacing w:line="280" w:lineRule="atLeast"/>
        <w:ind w:firstLine="539"/>
        <w:jc w:val="both"/>
        <w:rPr>
          <w:rFonts w:ascii="Times New Roman" w:hAnsi="Times New Roman"/>
          <w:sz w:val="28"/>
          <w:szCs w:val="28"/>
        </w:rPr>
      </w:pPr>
    </w:p>
    <w:p w:rsidR="00E771CB" w:rsidRPr="002F1F66" w:rsidRDefault="003B12B8" w:rsidP="00A65215">
      <w:pPr>
        <w:spacing w:line="360" w:lineRule="auto"/>
        <w:ind w:firstLine="851"/>
        <w:jc w:val="both"/>
        <w:rPr>
          <w:rFonts w:ascii="Times New Roman" w:hAnsi="Times New Roman"/>
          <w:sz w:val="28"/>
          <w:szCs w:val="28"/>
        </w:rPr>
      </w:pPr>
      <w:r w:rsidRPr="002F1F66">
        <w:rPr>
          <w:rFonts w:ascii="Times New Roman" w:hAnsi="Times New Roman"/>
          <w:sz w:val="28"/>
          <w:szCs w:val="28"/>
        </w:rPr>
        <w:t xml:space="preserve">1. Настоящий Порядок разработан в соответствии с Федеральным </w:t>
      </w:r>
      <w:hyperlink r:id="rId9" w:history="1">
        <w:r w:rsidRPr="002F1F66">
          <w:rPr>
            <w:rFonts w:ascii="Times New Roman" w:hAnsi="Times New Roman"/>
            <w:color w:val="0000FF"/>
            <w:sz w:val="28"/>
            <w:szCs w:val="28"/>
          </w:rPr>
          <w:t>законом</w:t>
        </w:r>
      </w:hyperlink>
      <w:r w:rsidRPr="002F1F66">
        <w:rPr>
          <w:rFonts w:ascii="Times New Roman" w:hAnsi="Times New Roman"/>
          <w:sz w:val="28"/>
          <w:szCs w:val="28"/>
        </w:rPr>
        <w:t xml:space="preserve"> от 6 октября 2003 г. N 131-ФЗ "Об общих принципах организации местного самоуправления в Российской Федерации", </w:t>
      </w:r>
      <w:hyperlink r:id="rId10" w:history="1">
        <w:r w:rsidRPr="002F1F66">
          <w:rPr>
            <w:rFonts w:ascii="Times New Roman" w:hAnsi="Times New Roman"/>
            <w:color w:val="0000FF"/>
            <w:sz w:val="28"/>
            <w:szCs w:val="28"/>
          </w:rPr>
          <w:t>Законом</w:t>
        </w:r>
      </w:hyperlink>
      <w:r w:rsidRPr="002F1F66">
        <w:rPr>
          <w:rFonts w:ascii="Times New Roman" w:hAnsi="Times New Roman"/>
          <w:sz w:val="28"/>
          <w:szCs w:val="28"/>
        </w:rPr>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сельского</w:t>
      </w:r>
      <w:r w:rsidR="00A65215">
        <w:rPr>
          <w:rFonts w:ascii="Times New Roman" w:hAnsi="Times New Roman"/>
          <w:sz w:val="28"/>
          <w:szCs w:val="28"/>
        </w:rPr>
        <w:t xml:space="preserve"> поселения «Югыдъяг</w:t>
      </w:r>
      <w:r w:rsidRPr="002F1F66">
        <w:rPr>
          <w:rFonts w:ascii="Times New Roman" w:hAnsi="Times New Roman"/>
          <w:sz w:val="28"/>
          <w:szCs w:val="28"/>
        </w:rPr>
        <w:t>», в целях материального стимулирования г</w:t>
      </w:r>
      <w:r w:rsidR="00A65215">
        <w:rPr>
          <w:rFonts w:ascii="Times New Roman" w:hAnsi="Times New Roman"/>
          <w:sz w:val="28"/>
          <w:szCs w:val="28"/>
        </w:rPr>
        <w:t>лавы сельского поселения «Югыдъяг</w:t>
      </w:r>
      <w:r w:rsidRPr="002F1F66">
        <w:rPr>
          <w:rFonts w:ascii="Times New Roman" w:hAnsi="Times New Roman"/>
          <w:sz w:val="28"/>
          <w:szCs w:val="28"/>
        </w:rPr>
        <w:t>», и устанавливает условия и порядок премирования г</w:t>
      </w:r>
      <w:r w:rsidR="00A65215">
        <w:rPr>
          <w:rFonts w:ascii="Times New Roman" w:hAnsi="Times New Roman"/>
          <w:sz w:val="28"/>
          <w:szCs w:val="28"/>
        </w:rPr>
        <w:t>лавы сельского поселения «Югыдъяг</w:t>
      </w:r>
      <w:r w:rsidRPr="002F1F66">
        <w:rPr>
          <w:rFonts w:ascii="Times New Roman" w:hAnsi="Times New Roman"/>
          <w:sz w:val="28"/>
          <w:szCs w:val="28"/>
        </w:rPr>
        <w:t>»</w:t>
      </w:r>
      <w:r w:rsidR="007741F1" w:rsidRPr="002F1F66">
        <w:rPr>
          <w:rFonts w:ascii="Times New Roman" w:hAnsi="Times New Roman"/>
          <w:sz w:val="28"/>
          <w:szCs w:val="28"/>
        </w:rPr>
        <w:t xml:space="preserve"> (далее – Глава поселения)</w:t>
      </w:r>
      <w:r w:rsidRPr="002F1F66">
        <w:rPr>
          <w:rFonts w:ascii="Times New Roman" w:hAnsi="Times New Roman"/>
          <w:sz w:val="28"/>
          <w:szCs w:val="28"/>
        </w:rPr>
        <w:t>.</w:t>
      </w:r>
      <w:bookmarkStart w:id="29" w:name="P5"/>
      <w:bookmarkEnd w:id="29"/>
    </w:p>
    <w:p w:rsidR="00A65215" w:rsidRDefault="00CA6DA2" w:rsidP="00A65215">
      <w:pPr>
        <w:autoSpaceDE w:val="0"/>
        <w:autoSpaceDN w:val="0"/>
        <w:adjustRightInd w:val="0"/>
        <w:spacing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2. Премирование</w:t>
      </w:r>
      <w:r w:rsidRPr="00CA6DA2">
        <w:rPr>
          <w:rFonts w:ascii="Times New Roman" w:hAnsi="Times New Roman"/>
          <w:sz w:val="28"/>
          <w:szCs w:val="28"/>
        </w:rPr>
        <w:t xml:space="preserve"> главы сельского поселения </w:t>
      </w:r>
      <w:r w:rsidRPr="00CA6DA2">
        <w:rPr>
          <w:rFonts w:ascii="Times New Roman" w:hAnsi="Times New Roman"/>
          <w:bCs/>
          <w:sz w:val="28"/>
          <w:szCs w:val="28"/>
        </w:rPr>
        <w:t>осуществляется решением Совета сельского поселения по результатам работы за  полугодие. Размер премии устанавливается исходя из фактически отработанного времени в отчетном периоде.</w:t>
      </w:r>
      <w:bookmarkStart w:id="30" w:name="Par1"/>
      <w:bookmarkEnd w:id="30"/>
    </w:p>
    <w:p w:rsidR="00CA6DA2" w:rsidRPr="00CA6DA2" w:rsidRDefault="00A65215" w:rsidP="00A65215">
      <w:pPr>
        <w:autoSpaceDE w:val="0"/>
        <w:autoSpaceDN w:val="0"/>
        <w:adjustRightInd w:val="0"/>
        <w:spacing w:line="360" w:lineRule="auto"/>
        <w:ind w:firstLine="851"/>
        <w:contextualSpacing/>
        <w:jc w:val="both"/>
        <w:rPr>
          <w:rFonts w:ascii="Times New Roman" w:hAnsi="Times New Roman"/>
          <w:bCs/>
          <w:sz w:val="28"/>
          <w:szCs w:val="28"/>
        </w:rPr>
      </w:pPr>
      <w:r>
        <w:rPr>
          <w:rFonts w:ascii="Times New Roman" w:hAnsi="Times New Roman"/>
          <w:bCs/>
          <w:sz w:val="28"/>
          <w:szCs w:val="28"/>
        </w:rPr>
        <w:t xml:space="preserve"> </w:t>
      </w:r>
      <w:r w:rsidR="00CA6DA2" w:rsidRPr="00CA6DA2">
        <w:rPr>
          <w:rFonts w:ascii="Times New Roman" w:hAnsi="Times New Roman"/>
          <w:bCs/>
          <w:sz w:val="28"/>
          <w:szCs w:val="28"/>
        </w:rPr>
        <w:t>3. По итогам первого полугодия глава сельского поселения в срок в течение одного месяца, следующего за отчетным полугодием, представляет Совету сельского поселения отчет по результатам деятельности  для принятия решения о премировании.</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bookmarkStart w:id="31" w:name="Par2"/>
      <w:bookmarkEnd w:id="31"/>
      <w:r w:rsidRPr="00CA6DA2">
        <w:rPr>
          <w:rFonts w:ascii="Times New Roman" w:hAnsi="Times New Roman"/>
          <w:bCs/>
          <w:sz w:val="28"/>
          <w:szCs w:val="28"/>
        </w:rPr>
        <w:lastRenderedPageBreak/>
        <w:t>4. По итогам второго полугодия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5. При принятии решения о  премировании главы сельского поселения учитывается:</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1) исполнение полномочий по решению вопросов местного значения сельского поселения;</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 xml:space="preserve">3) качественное и в срок представление ответов и материалов по запросам организаций и предприятий; </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4) отсутствие обоснованных жалоб и заявлений, связанных с трудовой деятельностью.</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6. Лишение или уменьшение размера премии осуществляется Советом сельского поселения  по следующим основаниям:</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1) невыполнение условий премирования, установленных настоящим Положением;</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bCs/>
          <w:sz w:val="28"/>
          <w:szCs w:val="28"/>
        </w:rPr>
      </w:pPr>
      <w:r w:rsidRPr="00CA6DA2">
        <w:rPr>
          <w:rFonts w:ascii="Times New Roman" w:hAnsi="Times New Roman"/>
          <w:bCs/>
          <w:sz w:val="28"/>
          <w:szCs w:val="28"/>
        </w:rPr>
        <w:t>2) неисполнения без уважительных причин, возложенных полномочий.</w:t>
      </w:r>
    </w:p>
    <w:p w:rsidR="00CA6DA2" w:rsidRPr="00CA6DA2" w:rsidRDefault="00CA6DA2" w:rsidP="00A65215">
      <w:pPr>
        <w:autoSpaceDE w:val="0"/>
        <w:autoSpaceDN w:val="0"/>
        <w:adjustRightInd w:val="0"/>
        <w:spacing w:before="280" w:line="360" w:lineRule="auto"/>
        <w:ind w:firstLine="851"/>
        <w:contextualSpacing/>
        <w:jc w:val="both"/>
        <w:rPr>
          <w:rFonts w:ascii="Times New Roman" w:hAnsi="Times New Roman"/>
          <w:sz w:val="28"/>
          <w:szCs w:val="28"/>
        </w:rPr>
      </w:pPr>
      <w:r w:rsidRPr="00CA6DA2">
        <w:rPr>
          <w:rFonts w:ascii="Times New Roman" w:hAnsi="Times New Roman"/>
          <w:bCs/>
          <w:sz w:val="28"/>
          <w:szCs w:val="28"/>
        </w:rPr>
        <w:t>7. Решение о премировании главы сельского поселения, в том числе о размере премии, принимается Советом</w:t>
      </w:r>
      <w:r w:rsidRPr="00CA6DA2">
        <w:rPr>
          <w:rFonts w:ascii="Times New Roman" w:hAnsi="Times New Roman"/>
          <w:sz w:val="28"/>
          <w:szCs w:val="28"/>
        </w:rPr>
        <w:t xml:space="preserve"> </w:t>
      </w:r>
      <w:r w:rsidRPr="00CA6DA2">
        <w:rPr>
          <w:rFonts w:ascii="Times New Roman" w:hAnsi="Times New Roman"/>
          <w:bCs/>
          <w:sz w:val="28"/>
          <w:szCs w:val="28"/>
        </w:rPr>
        <w:t xml:space="preserve">сельского поселения в течение 7 дней со дня получения информации, указанной соответственно в </w:t>
      </w:r>
      <w:hyperlink w:anchor="Par1" w:history="1">
        <w:r w:rsidRPr="00CA6DA2">
          <w:rPr>
            <w:rFonts w:ascii="Times New Roman" w:hAnsi="Times New Roman"/>
            <w:bCs/>
            <w:color w:val="000000"/>
            <w:sz w:val="28"/>
            <w:szCs w:val="28"/>
          </w:rPr>
          <w:t>пунктах 6.3</w:t>
        </w:r>
      </w:hyperlink>
      <w:r w:rsidRPr="00CA6DA2">
        <w:rPr>
          <w:rFonts w:ascii="Times New Roman" w:hAnsi="Times New Roman"/>
          <w:bCs/>
          <w:sz w:val="28"/>
          <w:szCs w:val="28"/>
        </w:rPr>
        <w:t xml:space="preserve"> и 6.4 настоящего раздела и выплачивается в течение трех дней со дня принятия решения.</w:t>
      </w:r>
    </w:p>
    <w:p w:rsidR="00CA6DA2" w:rsidRPr="00CA6DA2" w:rsidRDefault="00CA6DA2" w:rsidP="00A65215">
      <w:pPr>
        <w:autoSpaceDE w:val="0"/>
        <w:autoSpaceDN w:val="0"/>
        <w:adjustRightInd w:val="0"/>
        <w:spacing w:line="360" w:lineRule="auto"/>
        <w:ind w:firstLine="851"/>
        <w:contextualSpacing/>
        <w:jc w:val="both"/>
        <w:rPr>
          <w:rFonts w:ascii="Times New Roman" w:eastAsia="Calibri" w:hAnsi="Times New Roman"/>
          <w:color w:val="000000"/>
          <w:sz w:val="28"/>
          <w:szCs w:val="28"/>
          <w:lang w:eastAsia="en-US"/>
        </w:rPr>
      </w:pPr>
      <w:r w:rsidRPr="00CA6DA2">
        <w:rPr>
          <w:rFonts w:ascii="Times New Roman" w:eastAsia="Calibri" w:hAnsi="Times New Roman"/>
          <w:color w:val="000000"/>
          <w:sz w:val="28"/>
          <w:szCs w:val="28"/>
          <w:lang w:eastAsia="en-US"/>
        </w:rPr>
        <w:t>8.</w:t>
      </w:r>
      <w:r>
        <w:rPr>
          <w:rFonts w:ascii="Times New Roman" w:eastAsia="Calibri" w:hAnsi="Times New Roman"/>
          <w:color w:val="000000"/>
          <w:sz w:val="28"/>
          <w:szCs w:val="28"/>
          <w:lang w:eastAsia="en-US"/>
        </w:rPr>
        <w:t xml:space="preserve"> </w:t>
      </w:r>
      <w:r w:rsidRPr="00CA6DA2">
        <w:rPr>
          <w:rFonts w:ascii="Times New Roman" w:eastAsia="Calibri" w:hAnsi="Times New Roman"/>
          <w:color w:val="000000"/>
          <w:sz w:val="28"/>
          <w:szCs w:val="28"/>
          <w:lang w:eastAsia="en-US"/>
        </w:rPr>
        <w:t>При наличии экономии фонда оплаты труда по решению Совета сельского поселения выплачивается главе сельского поселения полугодовая и (или) годовая премия в порядке, установленном настоящим Положением.</w:t>
      </w:r>
    </w:p>
    <w:p w:rsidR="00CA6DA2" w:rsidRPr="00CA6DA2" w:rsidRDefault="00CA6DA2" w:rsidP="00A65215">
      <w:pPr>
        <w:widowControl w:val="0"/>
        <w:spacing w:line="360" w:lineRule="auto"/>
        <w:ind w:firstLine="851"/>
        <w:contextualSpacing/>
        <w:jc w:val="both"/>
        <w:rPr>
          <w:rFonts w:ascii="Times New Roman" w:hAnsi="Times New Roman"/>
          <w:sz w:val="28"/>
          <w:szCs w:val="28"/>
        </w:rPr>
      </w:pPr>
    </w:p>
    <w:p w:rsidR="00CA6DA2" w:rsidRPr="00CA6DA2" w:rsidRDefault="00CA6DA2" w:rsidP="00A65215">
      <w:pPr>
        <w:widowControl w:val="0"/>
        <w:autoSpaceDE w:val="0"/>
        <w:autoSpaceDN w:val="0"/>
        <w:spacing w:line="360" w:lineRule="auto"/>
        <w:ind w:firstLine="851"/>
        <w:contextualSpacing/>
        <w:jc w:val="right"/>
        <w:outlineLvl w:val="0"/>
        <w:rPr>
          <w:rFonts w:ascii="Times New Roman" w:hAnsi="Times New Roman"/>
          <w:sz w:val="28"/>
          <w:szCs w:val="28"/>
        </w:rPr>
      </w:pPr>
    </w:p>
    <w:p w:rsidR="00CA6DA2" w:rsidRPr="00CA6DA2" w:rsidRDefault="00CA6DA2" w:rsidP="00A65215">
      <w:pPr>
        <w:widowControl w:val="0"/>
        <w:autoSpaceDE w:val="0"/>
        <w:autoSpaceDN w:val="0"/>
        <w:spacing w:line="360" w:lineRule="auto"/>
        <w:ind w:firstLine="851"/>
        <w:jc w:val="right"/>
        <w:outlineLvl w:val="0"/>
        <w:rPr>
          <w:rFonts w:ascii="Times New Roman" w:hAnsi="Times New Roman"/>
          <w:sz w:val="28"/>
          <w:szCs w:val="28"/>
        </w:rPr>
      </w:pPr>
    </w:p>
    <w:sectPr w:rsidR="00CA6DA2" w:rsidRPr="00CA6DA2" w:rsidSect="00AC0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FE" w:rsidRDefault="00AC30FE" w:rsidP="004C64D9">
      <w:r>
        <w:separator/>
      </w:r>
    </w:p>
  </w:endnote>
  <w:endnote w:type="continuationSeparator" w:id="0">
    <w:p w:rsidR="00AC30FE" w:rsidRDefault="00AC30FE" w:rsidP="004C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
    <w:altName w:val="Yu Gothic"/>
    <w:charset w:val="80"/>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FE" w:rsidRDefault="00AC30FE" w:rsidP="004C64D9">
      <w:r>
        <w:separator/>
      </w:r>
    </w:p>
  </w:footnote>
  <w:footnote w:type="continuationSeparator" w:id="0">
    <w:p w:rsidR="00AC30FE" w:rsidRDefault="00AC30FE" w:rsidP="004C6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E176D4"/>
    <w:multiLevelType w:val="hybridMultilevel"/>
    <w:tmpl w:val="828EE04A"/>
    <w:lvl w:ilvl="0" w:tplc="0C3CC5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FB9527B"/>
    <w:multiLevelType w:val="hybridMultilevel"/>
    <w:tmpl w:val="E25CA502"/>
    <w:lvl w:ilvl="0" w:tplc="B85E73B2">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3AF4E9B"/>
    <w:multiLevelType w:val="hybridMultilevel"/>
    <w:tmpl w:val="DFBE091A"/>
    <w:lvl w:ilvl="0" w:tplc="C8DA0BE0">
      <w:start w:val="1"/>
      <w:numFmt w:val="decimal"/>
      <w:lvlText w:val="%1."/>
      <w:lvlJc w:val="left"/>
      <w:pPr>
        <w:tabs>
          <w:tab w:val="num" w:pos="1068"/>
        </w:tabs>
        <w:ind w:left="1068" w:hanging="360"/>
      </w:pPr>
      <w:rPr>
        <w:rFonts w:hint="default"/>
      </w:rPr>
    </w:lvl>
    <w:lvl w:ilvl="1" w:tplc="04190019" w:tentative="1">
      <w:start w:val="1"/>
      <w:numFmt w:val="lowerLetter"/>
      <w:pStyle w:val="2"/>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D9"/>
    <w:rsid w:val="0000759C"/>
    <w:rsid w:val="00007AA9"/>
    <w:rsid w:val="00015111"/>
    <w:rsid w:val="00036FF6"/>
    <w:rsid w:val="00076C17"/>
    <w:rsid w:val="000974D9"/>
    <w:rsid w:val="00176F38"/>
    <w:rsid w:val="00181374"/>
    <w:rsid w:val="001D6DA8"/>
    <w:rsid w:val="00251513"/>
    <w:rsid w:val="002E5C18"/>
    <w:rsid w:val="002F1F66"/>
    <w:rsid w:val="00306521"/>
    <w:rsid w:val="00326575"/>
    <w:rsid w:val="00342CF0"/>
    <w:rsid w:val="003712D1"/>
    <w:rsid w:val="00380788"/>
    <w:rsid w:val="003848DA"/>
    <w:rsid w:val="003B12B8"/>
    <w:rsid w:val="003D33FF"/>
    <w:rsid w:val="00421F45"/>
    <w:rsid w:val="00426272"/>
    <w:rsid w:val="00452B4B"/>
    <w:rsid w:val="0048373A"/>
    <w:rsid w:val="004A390C"/>
    <w:rsid w:val="004A5EEF"/>
    <w:rsid w:val="004A616D"/>
    <w:rsid w:val="004C64D9"/>
    <w:rsid w:val="004D5718"/>
    <w:rsid w:val="004F137B"/>
    <w:rsid w:val="004F37F7"/>
    <w:rsid w:val="005479CC"/>
    <w:rsid w:val="00590F43"/>
    <w:rsid w:val="005D45FC"/>
    <w:rsid w:val="00677103"/>
    <w:rsid w:val="006973D4"/>
    <w:rsid w:val="006A18D5"/>
    <w:rsid w:val="006D438E"/>
    <w:rsid w:val="006D632E"/>
    <w:rsid w:val="007644F2"/>
    <w:rsid w:val="007741F1"/>
    <w:rsid w:val="00783ADC"/>
    <w:rsid w:val="007B75FF"/>
    <w:rsid w:val="007C4B58"/>
    <w:rsid w:val="007D7DFA"/>
    <w:rsid w:val="00821A98"/>
    <w:rsid w:val="008E33A1"/>
    <w:rsid w:val="00916171"/>
    <w:rsid w:val="00977233"/>
    <w:rsid w:val="009B0EC2"/>
    <w:rsid w:val="009C4C7C"/>
    <w:rsid w:val="00A65215"/>
    <w:rsid w:val="00AC0D33"/>
    <w:rsid w:val="00AC30FE"/>
    <w:rsid w:val="00AC7A20"/>
    <w:rsid w:val="00B05A20"/>
    <w:rsid w:val="00B0693E"/>
    <w:rsid w:val="00B40B67"/>
    <w:rsid w:val="00B810A0"/>
    <w:rsid w:val="00B96370"/>
    <w:rsid w:val="00BC4206"/>
    <w:rsid w:val="00BD6472"/>
    <w:rsid w:val="00C07AAE"/>
    <w:rsid w:val="00C33D67"/>
    <w:rsid w:val="00C75DE7"/>
    <w:rsid w:val="00C810BA"/>
    <w:rsid w:val="00C827E9"/>
    <w:rsid w:val="00CA6DA2"/>
    <w:rsid w:val="00CB2E57"/>
    <w:rsid w:val="00D120E5"/>
    <w:rsid w:val="00D40D62"/>
    <w:rsid w:val="00DB27CF"/>
    <w:rsid w:val="00DB6BE8"/>
    <w:rsid w:val="00E20E44"/>
    <w:rsid w:val="00E37AAA"/>
    <w:rsid w:val="00E771CB"/>
    <w:rsid w:val="00E866AC"/>
    <w:rsid w:val="00EC4E85"/>
    <w:rsid w:val="00F12323"/>
    <w:rsid w:val="00F16364"/>
    <w:rsid w:val="00F30773"/>
    <w:rsid w:val="00F45F08"/>
    <w:rsid w:val="00F8042E"/>
    <w:rsid w:val="00F9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2CC6"/>
  <w15:docId w15:val="{192C11F4-65B7-4251-976C-796CB567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D9"/>
    <w:rPr>
      <w:rFonts w:ascii="Algerian" w:eastAsia="Times New Roman" w:hAnsi="Algerian"/>
      <w:sz w:val="24"/>
      <w:szCs w:val="24"/>
    </w:rPr>
  </w:style>
  <w:style w:type="paragraph" w:styleId="2">
    <w:name w:val="heading 2"/>
    <w:basedOn w:val="a"/>
    <w:next w:val="a"/>
    <w:link w:val="20"/>
    <w:qFormat/>
    <w:rsid w:val="000974D9"/>
    <w:pPr>
      <w:keepNext/>
      <w:widowControl w:val="0"/>
      <w:numPr>
        <w:ilvl w:val="1"/>
        <w:numId w:val="1"/>
      </w:numPr>
      <w:suppressAutoHyphens/>
      <w:outlineLvl w:val="1"/>
    </w:pPr>
    <w:rPr>
      <w:rFonts w:ascii="Arial" w:eastAsia="Lucida Sans Unicode" w:hAnsi="Arial"/>
      <w:kern w:val="1"/>
      <w:sz w:val="28"/>
    </w:rPr>
  </w:style>
  <w:style w:type="paragraph" w:styleId="3">
    <w:name w:val="heading 3"/>
    <w:basedOn w:val="a"/>
    <w:link w:val="30"/>
    <w:uiPriority w:val="9"/>
    <w:qFormat/>
    <w:rsid w:val="00176F38"/>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6F38"/>
    <w:rPr>
      <w:rFonts w:ascii="Times New Roman" w:eastAsia="Times New Roman" w:hAnsi="Times New Roman" w:cs="Times New Roman"/>
      <w:b/>
      <w:bCs/>
      <w:sz w:val="27"/>
      <w:szCs w:val="27"/>
      <w:lang w:eastAsia="ru-RU"/>
    </w:rPr>
  </w:style>
  <w:style w:type="character" w:styleId="a3">
    <w:name w:val="Strong"/>
    <w:basedOn w:val="a0"/>
    <w:uiPriority w:val="22"/>
    <w:qFormat/>
    <w:rsid w:val="00176F38"/>
    <w:rPr>
      <w:b/>
      <w:bCs/>
    </w:rPr>
  </w:style>
  <w:style w:type="paragraph" w:styleId="a4">
    <w:name w:val="Title"/>
    <w:basedOn w:val="a"/>
    <w:link w:val="a5"/>
    <w:qFormat/>
    <w:rsid w:val="000974D9"/>
    <w:pPr>
      <w:jc w:val="center"/>
    </w:pPr>
    <w:rPr>
      <w:rFonts w:ascii="Times New Roman" w:hAnsi="Times New Roman"/>
      <w:b/>
      <w:sz w:val="32"/>
      <w:szCs w:val="20"/>
    </w:rPr>
  </w:style>
  <w:style w:type="character" w:customStyle="1" w:styleId="a5">
    <w:name w:val="Заголовок Знак"/>
    <w:basedOn w:val="a0"/>
    <w:link w:val="a4"/>
    <w:rsid w:val="000974D9"/>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74D9"/>
    <w:rPr>
      <w:rFonts w:ascii="Tahoma" w:hAnsi="Tahoma" w:cs="Tahoma"/>
      <w:sz w:val="16"/>
      <w:szCs w:val="16"/>
    </w:rPr>
  </w:style>
  <w:style w:type="character" w:customStyle="1" w:styleId="a7">
    <w:name w:val="Текст выноски Знак"/>
    <w:basedOn w:val="a0"/>
    <w:link w:val="a6"/>
    <w:uiPriority w:val="99"/>
    <w:semiHidden/>
    <w:rsid w:val="000974D9"/>
    <w:rPr>
      <w:rFonts w:ascii="Tahoma" w:eastAsia="Times New Roman" w:hAnsi="Tahoma" w:cs="Tahoma"/>
      <w:sz w:val="16"/>
      <w:szCs w:val="16"/>
      <w:lang w:eastAsia="ru-RU"/>
    </w:rPr>
  </w:style>
  <w:style w:type="character" w:customStyle="1" w:styleId="20">
    <w:name w:val="Заголовок 2 Знак"/>
    <w:basedOn w:val="a0"/>
    <w:link w:val="2"/>
    <w:rsid w:val="000974D9"/>
    <w:rPr>
      <w:rFonts w:ascii="Arial" w:eastAsia="Lucida Sans Unicode" w:hAnsi="Arial" w:cs="Times New Roman"/>
      <w:kern w:val="1"/>
      <w:sz w:val="28"/>
      <w:szCs w:val="24"/>
    </w:rPr>
  </w:style>
  <w:style w:type="character" w:styleId="a8">
    <w:name w:val="Hyperlink"/>
    <w:rsid w:val="000974D9"/>
    <w:rPr>
      <w:color w:val="0000FF"/>
      <w:u w:val="single"/>
    </w:rPr>
  </w:style>
  <w:style w:type="table" w:styleId="a9">
    <w:name w:val="Table Grid"/>
    <w:basedOn w:val="a1"/>
    <w:uiPriority w:val="59"/>
    <w:rsid w:val="00097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A390C"/>
    <w:pPr>
      <w:autoSpaceDE w:val="0"/>
      <w:autoSpaceDN w:val="0"/>
      <w:adjustRightInd w:val="0"/>
    </w:pPr>
    <w:rPr>
      <w:rFonts w:ascii="Arial" w:eastAsia="Times New Roman" w:hAnsi="Arial" w:cs="Arial"/>
    </w:rPr>
  </w:style>
  <w:style w:type="paragraph" w:customStyle="1" w:styleId="ConsPlusTitle">
    <w:name w:val="ConsPlusTitle"/>
    <w:rsid w:val="004A390C"/>
    <w:pPr>
      <w:widowControl w:val="0"/>
      <w:suppressAutoHyphens/>
      <w:autoSpaceDE w:val="0"/>
    </w:pPr>
    <w:rPr>
      <w:rFonts w:ascii="Arial" w:eastAsia="Times New Roman" w:hAnsi="Arial" w:cs="Arial"/>
      <w:b/>
      <w:bCs/>
      <w:lang w:eastAsia="ar-SA"/>
    </w:rPr>
  </w:style>
  <w:style w:type="paragraph" w:styleId="aa">
    <w:name w:val="No Spacing"/>
    <w:uiPriority w:val="1"/>
    <w:qFormat/>
    <w:rsid w:val="00E771CB"/>
    <w:rPr>
      <w:sz w:val="22"/>
      <w:szCs w:val="22"/>
      <w:lang w:eastAsia="en-US"/>
    </w:rPr>
  </w:style>
  <w:style w:type="paragraph" w:styleId="ab">
    <w:name w:val="List Paragraph"/>
    <w:basedOn w:val="a"/>
    <w:uiPriority w:val="34"/>
    <w:qFormat/>
    <w:rsid w:val="003B12B8"/>
    <w:pPr>
      <w:ind w:left="720"/>
      <w:contextualSpacing/>
    </w:pPr>
  </w:style>
  <w:style w:type="paragraph" w:styleId="ac">
    <w:name w:val="header"/>
    <w:basedOn w:val="a"/>
    <w:link w:val="ad"/>
    <w:uiPriority w:val="99"/>
    <w:unhideWhenUsed/>
    <w:rsid w:val="004C64D9"/>
    <w:pPr>
      <w:tabs>
        <w:tab w:val="center" w:pos="4677"/>
        <w:tab w:val="right" w:pos="9355"/>
      </w:tabs>
    </w:pPr>
  </w:style>
  <w:style w:type="character" w:customStyle="1" w:styleId="ad">
    <w:name w:val="Верхний колонтитул Знак"/>
    <w:basedOn w:val="a0"/>
    <w:link w:val="ac"/>
    <w:uiPriority w:val="99"/>
    <w:rsid w:val="004C64D9"/>
    <w:rPr>
      <w:rFonts w:ascii="Algerian" w:eastAsia="Times New Roman" w:hAnsi="Algerian"/>
      <w:sz w:val="24"/>
      <w:szCs w:val="24"/>
    </w:rPr>
  </w:style>
  <w:style w:type="paragraph" w:styleId="ae">
    <w:name w:val="footer"/>
    <w:basedOn w:val="a"/>
    <w:link w:val="af"/>
    <w:uiPriority w:val="99"/>
    <w:unhideWhenUsed/>
    <w:rsid w:val="004C64D9"/>
    <w:pPr>
      <w:tabs>
        <w:tab w:val="center" w:pos="4677"/>
        <w:tab w:val="right" w:pos="9355"/>
      </w:tabs>
    </w:pPr>
  </w:style>
  <w:style w:type="character" w:customStyle="1" w:styleId="af">
    <w:name w:val="Нижний колонтитул Знак"/>
    <w:basedOn w:val="a0"/>
    <w:link w:val="ae"/>
    <w:uiPriority w:val="99"/>
    <w:rsid w:val="004C64D9"/>
    <w:rPr>
      <w:rFonts w:ascii="Algerian" w:eastAsia="Times New Roman" w:hAnsi="Algeri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824/f53ca2f5c7b8c7cb2bf86b3d714cf6ef6b30b6ad/"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65B1C7D46DCB66E199E2C3544E2EC402BEC8C7C075FB7E9D75ED1956191FB393E3D867FE1E401B5FA13EF538FF652EA38OBABL" TargetMode="External"/><Relationship Id="rId4" Type="http://schemas.openxmlformats.org/officeDocument/2006/relationships/webSettings" Target="webSettings.xml"/><Relationship Id="rId9" Type="http://schemas.openxmlformats.org/officeDocument/2006/relationships/hyperlink" Target="consultantplus://offline/ref=E65B1C7D46DCB66E199E3238528EB2442EE2DA710356BEB9880AD7C23EC1FD6C6C7DD826B1A24AB8F90FF3538FOE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26</Pages>
  <Words>6144</Words>
  <Characters>35024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41086</CharactersWithSpaces>
  <SharedDoc>false</SharedDoc>
  <HLinks>
    <vt:vector size="48" baseType="variant">
      <vt:variant>
        <vt:i4>5242882</vt:i4>
      </vt:variant>
      <vt:variant>
        <vt:i4>27</vt:i4>
      </vt:variant>
      <vt:variant>
        <vt:i4>0</vt:i4>
      </vt:variant>
      <vt:variant>
        <vt:i4>5</vt:i4>
      </vt:variant>
      <vt:variant>
        <vt:lpwstr/>
      </vt:variant>
      <vt:variant>
        <vt:lpwstr>Par10</vt:lpwstr>
      </vt:variant>
      <vt:variant>
        <vt:i4>5505026</vt:i4>
      </vt:variant>
      <vt:variant>
        <vt:i4>24</vt:i4>
      </vt:variant>
      <vt:variant>
        <vt:i4>0</vt:i4>
      </vt:variant>
      <vt:variant>
        <vt:i4>5</vt:i4>
      </vt:variant>
      <vt:variant>
        <vt:lpwstr/>
      </vt:variant>
      <vt:variant>
        <vt:lpwstr>Par5</vt:lpwstr>
      </vt:variant>
      <vt:variant>
        <vt:i4>5242882</vt:i4>
      </vt:variant>
      <vt:variant>
        <vt:i4>21</vt:i4>
      </vt:variant>
      <vt:variant>
        <vt:i4>0</vt:i4>
      </vt:variant>
      <vt:variant>
        <vt:i4>5</vt:i4>
      </vt:variant>
      <vt:variant>
        <vt:lpwstr/>
      </vt:variant>
      <vt:variant>
        <vt:lpwstr>Par17</vt:lpwstr>
      </vt:variant>
      <vt:variant>
        <vt:i4>5505026</vt:i4>
      </vt:variant>
      <vt:variant>
        <vt:i4>18</vt:i4>
      </vt:variant>
      <vt:variant>
        <vt:i4>0</vt:i4>
      </vt:variant>
      <vt:variant>
        <vt:i4>5</vt:i4>
      </vt:variant>
      <vt:variant>
        <vt:lpwstr/>
      </vt:variant>
      <vt:variant>
        <vt:lpwstr>Par5</vt:lpwstr>
      </vt:variant>
      <vt:variant>
        <vt:i4>5505026</vt:i4>
      </vt:variant>
      <vt:variant>
        <vt:i4>15</vt:i4>
      </vt:variant>
      <vt:variant>
        <vt:i4>0</vt:i4>
      </vt:variant>
      <vt:variant>
        <vt:i4>5</vt:i4>
      </vt:variant>
      <vt:variant>
        <vt:lpwstr/>
      </vt:variant>
      <vt:variant>
        <vt:lpwstr>Par5</vt:lpwstr>
      </vt:variant>
      <vt:variant>
        <vt:i4>5505026</vt:i4>
      </vt:variant>
      <vt:variant>
        <vt:i4>12</vt:i4>
      </vt:variant>
      <vt:variant>
        <vt:i4>0</vt:i4>
      </vt:variant>
      <vt:variant>
        <vt:i4>5</vt:i4>
      </vt:variant>
      <vt:variant>
        <vt:lpwstr/>
      </vt:variant>
      <vt:variant>
        <vt:lpwstr>Par5</vt:lpwstr>
      </vt:variant>
      <vt:variant>
        <vt:i4>3670035</vt:i4>
      </vt:variant>
      <vt:variant>
        <vt:i4>9</vt:i4>
      </vt:variant>
      <vt:variant>
        <vt:i4>0</vt:i4>
      </vt:variant>
      <vt:variant>
        <vt:i4>5</vt:i4>
      </vt:variant>
      <vt:variant>
        <vt:lpwstr>http://www.consultant.ru/document/cons_doc_LAW_148824/f53ca2f5c7b8c7cb2bf86b3d714cf6ef6b30b6ad/</vt:lpwstr>
      </vt:variant>
      <vt:variant>
        <vt:lpwstr>dst100028</vt:lpwstr>
      </vt:variant>
      <vt:variant>
        <vt:i4>2031619</vt:i4>
      </vt:variant>
      <vt:variant>
        <vt:i4>6</vt:i4>
      </vt:variant>
      <vt:variant>
        <vt:i4>0</vt:i4>
      </vt:variant>
      <vt:variant>
        <vt:i4>5</vt:i4>
      </vt:variant>
      <vt:variant>
        <vt:lpwstr>http://chasovo.syktyvdin.ru/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7</cp:revision>
  <cp:lastPrinted>2021-06-18T11:33:00Z</cp:lastPrinted>
  <dcterms:created xsi:type="dcterms:W3CDTF">2021-03-15T08:52:00Z</dcterms:created>
  <dcterms:modified xsi:type="dcterms:W3CDTF">2021-06-21T11:58:00Z</dcterms:modified>
</cp:coreProperties>
</file>